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1C93" w:rsidP="0578AE34" w:rsidRDefault="009A1C93" w14:paraId="4DC75E23" w14:textId="45C77AE2">
      <w:pPr>
        <w:pStyle w:val="berschrift1"/>
        <w:numPr>
          <w:ilvl w:val="0"/>
          <w:numId w:val="0"/>
        </w:numPr>
        <w:jc w:val="both"/>
        <w:rPr>
          <w:rFonts w:ascii="Arial" w:hAnsi="Arial" w:eastAsia="Arial" w:cs="Arial"/>
          <w:sz w:val="24"/>
          <w:szCs w:val="24"/>
        </w:rPr>
      </w:pPr>
      <w:r w:rsidRPr="0578AE34">
        <w:rPr>
          <w:rFonts w:ascii="Arial" w:hAnsi="Arial" w:eastAsia="Arial" w:cs="Arial"/>
          <w:szCs w:val="28"/>
        </w:rPr>
        <w:t>Kirchgemeinde</w:t>
      </w:r>
      <w:r w:rsidRPr="0578AE34" w:rsidR="003903BE">
        <w:rPr>
          <w:rFonts w:ascii="Arial" w:hAnsi="Arial" w:eastAsia="Arial" w:cs="Arial"/>
          <w:szCs w:val="28"/>
        </w:rPr>
        <w:t>versammlung</w:t>
      </w:r>
      <w:r w:rsidRPr="0578AE34" w:rsidR="00521BC8">
        <w:rPr>
          <w:rFonts w:ascii="Arial" w:hAnsi="Arial" w:eastAsia="Arial" w:cs="Arial"/>
          <w:szCs w:val="28"/>
        </w:rPr>
        <w:t xml:space="preserve"> </w:t>
      </w:r>
      <w:r w:rsidRPr="0578AE34" w:rsidR="003903BE">
        <w:rPr>
          <w:rFonts w:ascii="Arial" w:hAnsi="Arial" w:eastAsia="Arial" w:cs="Arial"/>
          <w:szCs w:val="28"/>
        </w:rPr>
        <w:t>Budget 20</w:t>
      </w:r>
      <w:r w:rsidRPr="0578AE34" w:rsidR="00E743FD">
        <w:rPr>
          <w:rFonts w:ascii="Arial" w:hAnsi="Arial" w:eastAsia="Arial" w:cs="Arial"/>
          <w:szCs w:val="28"/>
        </w:rPr>
        <w:t>2</w:t>
      </w:r>
      <w:r w:rsidRPr="0578AE34" w:rsidR="00DC4E1E">
        <w:rPr>
          <w:rFonts w:ascii="Arial" w:hAnsi="Arial" w:eastAsia="Arial" w:cs="Arial"/>
          <w:szCs w:val="28"/>
        </w:rPr>
        <w:t>5</w:t>
      </w:r>
      <w:r>
        <w:br/>
      </w:r>
      <w:r w:rsidRPr="0578AE34" w:rsidR="007A1BD7">
        <w:rPr>
          <w:rFonts w:ascii="Arial" w:hAnsi="Arial" w:eastAsia="Arial" w:cs="Arial"/>
          <w:szCs w:val="28"/>
        </w:rPr>
        <w:t xml:space="preserve">Donnerstag, </w:t>
      </w:r>
      <w:r w:rsidRPr="0578AE34" w:rsidR="00DC4E1E">
        <w:rPr>
          <w:rFonts w:ascii="Arial" w:hAnsi="Arial" w:eastAsia="Arial" w:cs="Arial"/>
          <w:szCs w:val="28"/>
        </w:rPr>
        <w:t>31</w:t>
      </w:r>
      <w:r w:rsidRPr="0578AE34" w:rsidR="007A1BD7">
        <w:rPr>
          <w:rFonts w:ascii="Arial" w:hAnsi="Arial" w:eastAsia="Arial" w:cs="Arial"/>
          <w:szCs w:val="28"/>
        </w:rPr>
        <w:t xml:space="preserve">. </w:t>
      </w:r>
      <w:r w:rsidRPr="0578AE34" w:rsidR="00DC4E1E">
        <w:rPr>
          <w:rFonts w:ascii="Arial" w:hAnsi="Arial" w:eastAsia="Arial" w:cs="Arial"/>
          <w:szCs w:val="28"/>
        </w:rPr>
        <w:t>Oktober</w:t>
      </w:r>
      <w:r w:rsidRPr="0578AE34" w:rsidR="007A1BD7">
        <w:rPr>
          <w:rFonts w:ascii="Arial" w:hAnsi="Arial" w:eastAsia="Arial" w:cs="Arial"/>
          <w:szCs w:val="28"/>
        </w:rPr>
        <w:t xml:space="preserve"> 2024, 19.00 Uhr Kath</w:t>
      </w:r>
      <w:r w:rsidRPr="0578AE34" w:rsidR="00A4352F">
        <w:rPr>
          <w:rFonts w:ascii="Arial" w:hAnsi="Arial" w:eastAsia="Arial" w:cs="Arial"/>
          <w:szCs w:val="28"/>
        </w:rPr>
        <w:t xml:space="preserve">. </w:t>
      </w:r>
      <w:r w:rsidRPr="0578AE34" w:rsidR="007A1BD7">
        <w:rPr>
          <w:rFonts w:ascii="Arial" w:hAnsi="Arial" w:eastAsia="Arial" w:cs="Arial"/>
          <w:szCs w:val="28"/>
        </w:rPr>
        <w:t>Kirche Steinebrunn</w:t>
      </w:r>
      <w:bookmarkStart w:name="_Hlk93568594" w:id="0"/>
    </w:p>
    <w:p w:rsidRPr="007C6706" w:rsidR="007C6706" w:rsidP="0578AE34" w:rsidRDefault="007C6706" w14:paraId="19044637" w14:textId="77777777">
      <w:pPr>
        <w:jc w:val="both"/>
        <w:rPr>
          <w:rFonts w:ascii="Arial" w:hAnsi="Arial" w:eastAsia="Arial" w:cs="Arial"/>
          <w:sz w:val="24"/>
          <w:szCs w:val="24"/>
        </w:rPr>
      </w:pPr>
    </w:p>
    <w:p w:rsidR="00056458" w:rsidP="0578AE34" w:rsidRDefault="00056458" w14:paraId="747350FC" w14:textId="248494A7">
      <w:pPr>
        <w:pStyle w:val="berschrift4"/>
        <w:numPr>
          <w:ilvl w:val="0"/>
          <w:numId w:val="16"/>
        </w:numPr>
        <w:pBdr>
          <w:top w:val="single" w:color="000000" w:sz="4" w:space="1"/>
          <w:bottom w:val="single" w:color="000000" w:sz="4" w:space="1"/>
        </w:pBdr>
        <w:jc w:val="both"/>
        <w:rPr>
          <w:rFonts w:ascii="Arial" w:hAnsi="Arial" w:eastAsia="Arial" w:cs="Arial"/>
          <w:szCs w:val="24"/>
        </w:rPr>
      </w:pPr>
      <w:proofErr w:type="spellStart"/>
      <w:r w:rsidRPr="0578AE34">
        <w:rPr>
          <w:rFonts w:ascii="Arial" w:hAnsi="Arial" w:eastAsia="Arial" w:cs="Arial"/>
          <w:spacing w:val="60"/>
          <w:szCs w:val="24"/>
        </w:rPr>
        <w:t>Begrüssung</w:t>
      </w:r>
      <w:proofErr w:type="spellEnd"/>
    </w:p>
    <w:p w:rsidR="00056458" w:rsidP="0578AE34" w:rsidRDefault="00056458" w14:paraId="06F6BF73" w14:textId="77777777">
      <w:pPr>
        <w:jc w:val="both"/>
        <w:rPr>
          <w:rFonts w:ascii="Arial" w:hAnsi="Arial" w:eastAsia="Arial" w:cs="Arial"/>
          <w:sz w:val="24"/>
          <w:szCs w:val="24"/>
        </w:rPr>
      </w:pPr>
    </w:p>
    <w:bookmarkEnd w:id="0"/>
    <w:p w:rsidR="00056458" w:rsidP="0578AE34" w:rsidRDefault="004B44CA" w14:paraId="431B4178" w14:textId="595493B2">
      <w:pPr>
        <w:pStyle w:val="KeinLeerraum1"/>
        <w:jc w:val="both"/>
        <w:rPr>
          <w:rFonts w:ascii="Arial" w:hAnsi="Arial" w:eastAsia="Arial" w:cs="Arial"/>
          <w:lang w:val="de-DE"/>
        </w:rPr>
      </w:pPr>
      <w:r w:rsidRPr="0578AE34">
        <w:rPr>
          <w:rFonts w:ascii="Arial" w:hAnsi="Arial" w:eastAsia="Arial" w:cs="Arial"/>
          <w:lang w:val="de-DE"/>
        </w:rPr>
        <w:t>Die Präs</w:t>
      </w:r>
      <w:r w:rsidRPr="0578AE34" w:rsidR="006438A0">
        <w:rPr>
          <w:rFonts w:ascii="Arial" w:hAnsi="Arial" w:eastAsia="Arial" w:cs="Arial"/>
          <w:lang w:val="de-DE"/>
        </w:rPr>
        <w:t>identin Natascha Corradini</w:t>
      </w:r>
      <w:r w:rsidRPr="0578AE34" w:rsidR="00056458">
        <w:rPr>
          <w:rFonts w:ascii="Arial" w:hAnsi="Arial" w:eastAsia="Arial" w:cs="Arial"/>
          <w:lang w:val="de-DE"/>
        </w:rPr>
        <w:t xml:space="preserve"> </w:t>
      </w:r>
      <w:proofErr w:type="spellStart"/>
      <w:r w:rsidRPr="0578AE34" w:rsidR="00056458">
        <w:rPr>
          <w:rFonts w:ascii="Arial" w:hAnsi="Arial" w:eastAsia="Arial" w:cs="Arial"/>
          <w:lang w:val="de-DE"/>
        </w:rPr>
        <w:t>begrüsst</w:t>
      </w:r>
      <w:proofErr w:type="spellEnd"/>
      <w:r w:rsidRPr="0578AE34" w:rsidR="00056458">
        <w:rPr>
          <w:rFonts w:ascii="Arial" w:hAnsi="Arial" w:eastAsia="Arial" w:cs="Arial"/>
          <w:lang w:val="de-DE"/>
        </w:rPr>
        <w:t xml:space="preserve"> alle Anwesenden, speziell alle</w:t>
      </w:r>
      <w:r w:rsidRPr="0578AE34" w:rsidR="2D6C9037">
        <w:rPr>
          <w:rFonts w:ascii="Arial" w:hAnsi="Arial" w:eastAsia="Arial" w:cs="Arial"/>
          <w:lang w:val="de-DE"/>
        </w:rPr>
        <w:t>,</w:t>
      </w:r>
      <w:r w:rsidRPr="0578AE34" w:rsidR="00056458">
        <w:rPr>
          <w:rFonts w:ascii="Arial" w:hAnsi="Arial" w:eastAsia="Arial" w:cs="Arial"/>
          <w:lang w:val="de-DE"/>
        </w:rPr>
        <w:t xml:space="preserve"> die zum ersten Mal an der Budgetversammlung</w:t>
      </w:r>
      <w:r w:rsidRPr="0578AE34" w:rsidR="00114AF1">
        <w:rPr>
          <w:rFonts w:ascii="Arial" w:hAnsi="Arial" w:eastAsia="Arial" w:cs="Arial"/>
          <w:lang w:val="de-DE"/>
        </w:rPr>
        <w:t xml:space="preserve"> </w:t>
      </w:r>
      <w:r w:rsidRPr="0578AE34" w:rsidR="007A1BD7">
        <w:rPr>
          <w:rFonts w:ascii="Arial" w:hAnsi="Arial" w:eastAsia="Arial" w:cs="Arial"/>
          <w:lang w:val="de-DE"/>
        </w:rPr>
        <w:t>teiln</w:t>
      </w:r>
      <w:r w:rsidRPr="0578AE34" w:rsidR="00C0581E">
        <w:rPr>
          <w:rFonts w:ascii="Arial" w:hAnsi="Arial" w:eastAsia="Arial" w:cs="Arial"/>
          <w:lang w:val="de-DE"/>
        </w:rPr>
        <w:t>e</w:t>
      </w:r>
      <w:r w:rsidRPr="0578AE34" w:rsidR="007A1BD7">
        <w:rPr>
          <w:rFonts w:ascii="Arial" w:hAnsi="Arial" w:eastAsia="Arial" w:cs="Arial"/>
          <w:lang w:val="de-DE"/>
        </w:rPr>
        <w:t>hmen</w:t>
      </w:r>
      <w:r w:rsidRPr="0578AE34" w:rsidR="15046EDB">
        <w:rPr>
          <w:rFonts w:ascii="Arial" w:hAnsi="Arial" w:eastAsia="Arial" w:cs="Arial"/>
          <w:lang w:val="de-DE"/>
        </w:rPr>
        <w:t>,</w:t>
      </w:r>
      <w:r w:rsidRPr="0578AE34" w:rsidR="00056458">
        <w:rPr>
          <w:rFonts w:ascii="Arial" w:hAnsi="Arial" w:eastAsia="Arial" w:cs="Arial"/>
          <w:lang w:val="de-DE"/>
        </w:rPr>
        <w:t xml:space="preserve"> ganz herzlich und </w:t>
      </w:r>
      <w:r w:rsidRPr="0578AE34" w:rsidR="00C0581E">
        <w:rPr>
          <w:rFonts w:ascii="Arial" w:hAnsi="Arial" w:eastAsia="Arial" w:cs="Arial"/>
          <w:lang w:val="de-DE"/>
        </w:rPr>
        <w:t>bedankt</w:t>
      </w:r>
      <w:r w:rsidRPr="0578AE34" w:rsidR="00056458">
        <w:rPr>
          <w:rFonts w:ascii="Arial" w:hAnsi="Arial" w:eastAsia="Arial" w:cs="Arial"/>
          <w:lang w:val="de-DE"/>
        </w:rPr>
        <w:t xml:space="preserve"> sich für das Erscheinen. </w:t>
      </w:r>
    </w:p>
    <w:p w:rsidR="00C1083D" w:rsidP="0578AE34" w:rsidRDefault="00C1083D" w14:paraId="07AB7642" w14:textId="77777777">
      <w:pPr>
        <w:pStyle w:val="KeinLeerraum1"/>
        <w:jc w:val="both"/>
        <w:rPr>
          <w:rFonts w:ascii="Arial" w:hAnsi="Arial" w:eastAsia="Arial" w:cs="Arial"/>
          <w:lang w:val="de-DE"/>
        </w:rPr>
      </w:pPr>
    </w:p>
    <w:p w:rsidR="00C1083D" w:rsidP="0578AE34" w:rsidRDefault="007A1BD7" w14:paraId="57E47766" w14:textId="1D216801">
      <w:pPr>
        <w:pStyle w:val="KeinLeerraum1"/>
        <w:jc w:val="both"/>
        <w:rPr>
          <w:rFonts w:ascii="Arial" w:hAnsi="Arial" w:eastAsia="Arial" w:cs="Arial"/>
          <w:lang w:val="de-DE"/>
        </w:rPr>
      </w:pPr>
      <w:r w:rsidRPr="0578AE34">
        <w:rPr>
          <w:rFonts w:ascii="Arial" w:hAnsi="Arial" w:eastAsia="Arial" w:cs="Arial"/>
        </w:rPr>
        <w:t xml:space="preserve">Der Kirchenchor unter der Leitung von Josy Grimm und begleitet am Klavier von Andrea Geiger, stimmt die </w:t>
      </w:r>
      <w:r w:rsidRPr="0578AE34" w:rsidR="00472C2E">
        <w:rPr>
          <w:rFonts w:ascii="Arial" w:hAnsi="Arial" w:eastAsia="Arial" w:cs="Arial"/>
        </w:rPr>
        <w:t xml:space="preserve">Anwesenden </w:t>
      </w:r>
      <w:r w:rsidRPr="0578AE34">
        <w:rPr>
          <w:rFonts w:ascii="Arial" w:hAnsi="Arial" w:eastAsia="Arial" w:cs="Arial"/>
        </w:rPr>
        <w:t>mit zwei Liedern auf die Versammlung ein</w:t>
      </w:r>
      <w:r w:rsidRPr="0578AE34">
        <w:rPr>
          <w:rFonts w:ascii="Arial" w:hAnsi="Arial" w:eastAsia="Arial" w:cs="Arial"/>
          <w:lang w:val="de-DE"/>
        </w:rPr>
        <w:t>.</w:t>
      </w:r>
    </w:p>
    <w:p w:rsidR="00056458" w:rsidP="0578AE34" w:rsidRDefault="00056458" w14:paraId="72C57172" w14:textId="77777777">
      <w:pPr>
        <w:pStyle w:val="KeinLeerraum1"/>
        <w:jc w:val="both"/>
        <w:rPr>
          <w:rFonts w:ascii="Arial" w:hAnsi="Arial" w:eastAsia="Arial" w:cs="Arial"/>
          <w:lang w:val="de-DE"/>
        </w:rPr>
      </w:pPr>
    </w:p>
    <w:p w:rsidR="00AA2B73" w:rsidP="0578AE34" w:rsidRDefault="00056458" w14:paraId="46A667A6" w14:textId="2579C529">
      <w:pPr>
        <w:pStyle w:val="KeinLeerraum1"/>
        <w:jc w:val="both"/>
        <w:rPr>
          <w:rFonts w:ascii="Arial" w:hAnsi="Arial" w:eastAsia="Arial" w:cs="Arial"/>
          <w:lang w:val="de-DE"/>
        </w:rPr>
      </w:pPr>
      <w:r w:rsidRPr="0578AE34">
        <w:rPr>
          <w:rFonts w:ascii="Arial" w:hAnsi="Arial" w:eastAsia="Arial" w:cs="Arial"/>
          <w:lang w:val="de-DE"/>
        </w:rPr>
        <w:t>D</w:t>
      </w:r>
      <w:r w:rsidRPr="0578AE34" w:rsidR="00B67F50">
        <w:rPr>
          <w:rFonts w:ascii="Arial" w:hAnsi="Arial" w:eastAsia="Arial" w:cs="Arial"/>
          <w:lang w:val="de-DE"/>
        </w:rPr>
        <w:t>i</w:t>
      </w:r>
      <w:r w:rsidRPr="0578AE34">
        <w:rPr>
          <w:rFonts w:ascii="Arial" w:hAnsi="Arial" w:eastAsia="Arial" w:cs="Arial"/>
          <w:lang w:val="de-DE"/>
        </w:rPr>
        <w:t>e Präsident</w:t>
      </w:r>
      <w:r w:rsidRPr="0578AE34" w:rsidR="00B67F50">
        <w:rPr>
          <w:rFonts w:ascii="Arial" w:hAnsi="Arial" w:eastAsia="Arial" w:cs="Arial"/>
          <w:lang w:val="de-DE"/>
        </w:rPr>
        <w:t>in</w:t>
      </w:r>
      <w:r w:rsidRPr="0578AE34">
        <w:rPr>
          <w:rFonts w:ascii="Arial" w:hAnsi="Arial" w:eastAsia="Arial" w:cs="Arial"/>
          <w:lang w:val="de-DE"/>
        </w:rPr>
        <w:t xml:space="preserve"> </w:t>
      </w:r>
      <w:r w:rsidRPr="0578AE34" w:rsidR="00C0581E">
        <w:rPr>
          <w:rFonts w:ascii="Arial" w:hAnsi="Arial" w:eastAsia="Arial" w:cs="Arial"/>
          <w:lang w:val="de-DE"/>
        </w:rPr>
        <w:t>hält</w:t>
      </w:r>
      <w:r w:rsidRPr="0578AE34" w:rsidR="007A1BD7">
        <w:rPr>
          <w:rFonts w:ascii="Arial" w:hAnsi="Arial" w:eastAsia="Arial" w:cs="Arial"/>
          <w:lang w:val="de-DE"/>
        </w:rPr>
        <w:t xml:space="preserve"> </w:t>
      </w:r>
      <w:r w:rsidRPr="0578AE34" w:rsidR="00AC4151">
        <w:rPr>
          <w:rFonts w:ascii="Arial" w:hAnsi="Arial" w:eastAsia="Arial" w:cs="Arial"/>
          <w:lang w:val="de-DE"/>
        </w:rPr>
        <w:t>fest, dass mit der Kirchgemeindeordnung kein Versand der Botschaft mehr</w:t>
      </w:r>
      <w:r w:rsidRPr="0578AE34" w:rsidR="002658E6">
        <w:rPr>
          <w:rFonts w:ascii="Arial" w:hAnsi="Arial" w:eastAsia="Arial" w:cs="Arial"/>
          <w:lang w:val="de-DE"/>
        </w:rPr>
        <w:t xml:space="preserve"> nötig ist</w:t>
      </w:r>
      <w:r w:rsidRPr="0578AE34" w:rsidR="00472C2E">
        <w:rPr>
          <w:rFonts w:ascii="Arial" w:hAnsi="Arial" w:eastAsia="Arial" w:cs="Arial"/>
          <w:lang w:val="de-DE"/>
        </w:rPr>
        <w:t>,</w:t>
      </w:r>
      <w:r w:rsidRPr="0578AE34" w:rsidR="00CD2935">
        <w:rPr>
          <w:rFonts w:ascii="Arial" w:hAnsi="Arial" w:eastAsia="Arial" w:cs="Arial"/>
          <w:lang w:val="de-DE"/>
        </w:rPr>
        <w:t xml:space="preserve"> </w:t>
      </w:r>
      <w:r w:rsidRPr="0578AE34" w:rsidR="00472C2E">
        <w:rPr>
          <w:rFonts w:ascii="Arial" w:hAnsi="Arial" w:eastAsia="Arial" w:cs="Arial"/>
          <w:lang w:val="de-DE"/>
        </w:rPr>
        <w:t>d</w:t>
      </w:r>
      <w:r w:rsidRPr="0578AE34" w:rsidR="00CD2935">
        <w:rPr>
          <w:rFonts w:ascii="Arial" w:hAnsi="Arial" w:eastAsia="Arial" w:cs="Arial"/>
          <w:lang w:val="de-DE"/>
        </w:rPr>
        <w:t xml:space="preserve">ie </w:t>
      </w:r>
      <w:r w:rsidRPr="0578AE34" w:rsidR="002D6537">
        <w:rPr>
          <w:rFonts w:ascii="Arial" w:hAnsi="Arial" w:eastAsia="Arial" w:cs="Arial"/>
          <w:lang w:val="de-DE"/>
        </w:rPr>
        <w:t xml:space="preserve">Unterlagen auf der Homepage aufgeschaltet </w:t>
      </w:r>
      <w:r w:rsidRPr="0578AE34" w:rsidR="007A1BD7">
        <w:rPr>
          <w:rFonts w:ascii="Arial" w:hAnsi="Arial" w:eastAsia="Arial" w:cs="Arial"/>
          <w:lang w:val="de-DE"/>
        </w:rPr>
        <w:t xml:space="preserve">waren </w:t>
      </w:r>
      <w:r w:rsidRPr="0578AE34" w:rsidR="002D6537">
        <w:rPr>
          <w:rFonts w:ascii="Arial" w:hAnsi="Arial" w:eastAsia="Arial" w:cs="Arial"/>
          <w:lang w:val="de-DE"/>
        </w:rPr>
        <w:t xml:space="preserve">und im </w:t>
      </w:r>
      <w:r w:rsidRPr="0578AE34" w:rsidR="00E85B42">
        <w:rPr>
          <w:rFonts w:ascii="Arial" w:hAnsi="Arial" w:eastAsia="Arial" w:cs="Arial"/>
          <w:lang w:val="de-DE"/>
        </w:rPr>
        <w:t>Sekretariat bestellt werden</w:t>
      </w:r>
      <w:r w:rsidRPr="0578AE34" w:rsidR="007A1BD7">
        <w:rPr>
          <w:rFonts w:ascii="Arial" w:hAnsi="Arial" w:eastAsia="Arial" w:cs="Arial"/>
          <w:lang w:val="de-DE"/>
        </w:rPr>
        <w:t xml:space="preserve"> konnten</w:t>
      </w:r>
      <w:r w:rsidRPr="0578AE34" w:rsidR="002658E6">
        <w:rPr>
          <w:rFonts w:ascii="Arial" w:hAnsi="Arial" w:eastAsia="Arial" w:cs="Arial"/>
          <w:lang w:val="de-DE"/>
        </w:rPr>
        <w:t xml:space="preserve">. </w:t>
      </w:r>
      <w:r w:rsidRPr="0578AE34" w:rsidR="00D0055F">
        <w:rPr>
          <w:rFonts w:ascii="Arial" w:hAnsi="Arial" w:eastAsia="Arial" w:cs="Arial"/>
          <w:lang w:val="de-DE"/>
        </w:rPr>
        <w:t>Die Einladung</w:t>
      </w:r>
      <w:r w:rsidRPr="0578AE34" w:rsidR="0058695F">
        <w:rPr>
          <w:rFonts w:ascii="Arial" w:hAnsi="Arial" w:eastAsia="Arial" w:cs="Arial"/>
          <w:lang w:val="de-DE"/>
        </w:rPr>
        <w:t xml:space="preserve"> inkl. Stimmrechtsausweis</w:t>
      </w:r>
      <w:r w:rsidRPr="0578AE34" w:rsidR="00D0055F">
        <w:rPr>
          <w:rFonts w:ascii="Arial" w:hAnsi="Arial" w:eastAsia="Arial" w:cs="Arial"/>
          <w:lang w:val="de-DE"/>
        </w:rPr>
        <w:t xml:space="preserve"> wurde </w:t>
      </w:r>
      <w:proofErr w:type="spellStart"/>
      <w:r w:rsidRPr="0578AE34" w:rsidR="00D0055F">
        <w:rPr>
          <w:rFonts w:ascii="Arial" w:hAnsi="Arial" w:eastAsia="Arial" w:cs="Arial"/>
          <w:lang w:val="de-DE"/>
        </w:rPr>
        <w:t>ordnungsgemäss</w:t>
      </w:r>
      <w:proofErr w:type="spellEnd"/>
      <w:r w:rsidRPr="0578AE34" w:rsidR="00D0055F">
        <w:rPr>
          <w:rFonts w:ascii="Arial" w:hAnsi="Arial" w:eastAsia="Arial" w:cs="Arial"/>
          <w:lang w:val="de-DE"/>
        </w:rPr>
        <w:t xml:space="preserve"> 2 Wochen vor dem Versammlungstermin</w:t>
      </w:r>
      <w:r w:rsidRPr="0578AE34" w:rsidR="00ED191D">
        <w:rPr>
          <w:rFonts w:ascii="Arial" w:hAnsi="Arial" w:eastAsia="Arial" w:cs="Arial"/>
          <w:lang w:val="de-DE"/>
        </w:rPr>
        <w:t xml:space="preserve"> versandt sowie im</w:t>
      </w:r>
      <w:r w:rsidRPr="0578AE34" w:rsidR="009729E7">
        <w:rPr>
          <w:rFonts w:ascii="Arial" w:hAnsi="Arial" w:eastAsia="Arial" w:cs="Arial"/>
          <w:lang w:val="de-DE"/>
        </w:rPr>
        <w:t xml:space="preserve"> Forum </w:t>
      </w:r>
      <w:r w:rsidRPr="0578AE34" w:rsidR="00ED191D">
        <w:rPr>
          <w:rFonts w:ascii="Arial" w:hAnsi="Arial" w:eastAsia="Arial" w:cs="Arial"/>
          <w:lang w:val="de-DE"/>
        </w:rPr>
        <w:t xml:space="preserve">und dem Lokalanzeiger </w:t>
      </w:r>
      <w:r w:rsidRPr="0578AE34" w:rsidR="009729E7">
        <w:rPr>
          <w:rFonts w:ascii="Arial" w:hAnsi="Arial" w:eastAsia="Arial" w:cs="Arial"/>
          <w:lang w:val="de-DE"/>
        </w:rPr>
        <w:t xml:space="preserve">publiziert und die Stimmrechtsausweise wurden versandt. </w:t>
      </w:r>
    </w:p>
    <w:p w:rsidR="007A1BD7" w:rsidP="0578AE34" w:rsidRDefault="007A1BD7" w14:paraId="5ED81F41" w14:textId="77777777">
      <w:pPr>
        <w:pStyle w:val="KeinLeerraum1"/>
        <w:jc w:val="both"/>
        <w:rPr>
          <w:rFonts w:ascii="Arial" w:hAnsi="Arial" w:eastAsia="Arial" w:cs="Arial"/>
          <w:lang w:val="de-DE"/>
        </w:rPr>
      </w:pPr>
    </w:p>
    <w:p w:rsidRPr="00472C2E" w:rsidR="007A1BD7" w:rsidP="0578AE34" w:rsidRDefault="007A1BD7" w14:paraId="2433E53E" w14:textId="45505FA0">
      <w:pPr>
        <w:pStyle w:val="KeinLeerraum1"/>
        <w:jc w:val="both"/>
        <w:rPr>
          <w:rFonts w:ascii="Arial" w:hAnsi="Arial" w:eastAsia="Arial" w:cs="Arial"/>
          <w:i/>
          <w:iCs/>
          <w:lang w:val="de-DE"/>
        </w:rPr>
      </w:pPr>
      <w:r w:rsidRPr="0578AE34">
        <w:rPr>
          <w:rFonts w:ascii="Arial" w:hAnsi="Arial" w:eastAsia="Arial" w:cs="Arial"/>
          <w:i/>
          <w:iCs/>
          <w:lang w:val="de-DE"/>
        </w:rPr>
        <w:t xml:space="preserve">Es </w:t>
      </w:r>
      <w:r w:rsidRPr="0578AE34" w:rsidR="002D1E7F">
        <w:rPr>
          <w:rFonts w:ascii="Arial" w:hAnsi="Arial" w:eastAsia="Arial" w:cs="Arial"/>
          <w:i/>
          <w:iCs/>
          <w:lang w:val="de-DE"/>
        </w:rPr>
        <w:t>gibt</w:t>
      </w:r>
      <w:r w:rsidRPr="0578AE34">
        <w:rPr>
          <w:rFonts w:ascii="Arial" w:hAnsi="Arial" w:eastAsia="Arial" w:cs="Arial"/>
          <w:i/>
          <w:iCs/>
          <w:lang w:val="de-DE"/>
        </w:rPr>
        <w:t xml:space="preserve"> keine Einwände betreffend Einladung der Versammlung und es </w:t>
      </w:r>
      <w:r w:rsidRPr="0578AE34" w:rsidR="002D1E7F">
        <w:rPr>
          <w:rFonts w:ascii="Arial" w:hAnsi="Arial" w:eastAsia="Arial" w:cs="Arial"/>
          <w:i/>
          <w:iCs/>
          <w:lang w:val="de-DE"/>
        </w:rPr>
        <w:t>wird</w:t>
      </w:r>
      <w:r w:rsidRPr="0578AE34" w:rsidR="00434B74">
        <w:rPr>
          <w:rFonts w:ascii="Arial" w:hAnsi="Arial" w:eastAsia="Arial" w:cs="Arial"/>
          <w:i/>
          <w:iCs/>
          <w:lang w:val="de-DE"/>
        </w:rPr>
        <w:t xml:space="preserve"> </w:t>
      </w:r>
      <w:r w:rsidRPr="0578AE34">
        <w:rPr>
          <w:rFonts w:ascii="Arial" w:hAnsi="Arial" w:eastAsia="Arial" w:cs="Arial"/>
          <w:i/>
          <w:iCs/>
          <w:lang w:val="de-DE"/>
        </w:rPr>
        <w:t>auch kein Einspruch g</w:t>
      </w:r>
      <w:r w:rsidRPr="0578AE34" w:rsidR="00434B74">
        <w:rPr>
          <w:rFonts w:ascii="Arial" w:hAnsi="Arial" w:eastAsia="Arial" w:cs="Arial"/>
          <w:i/>
          <w:iCs/>
          <w:lang w:val="de-DE"/>
        </w:rPr>
        <w:t>egen die Stimmberechtigung eines</w:t>
      </w:r>
      <w:r w:rsidRPr="0578AE34">
        <w:rPr>
          <w:rFonts w:ascii="Arial" w:hAnsi="Arial" w:eastAsia="Arial" w:cs="Arial"/>
          <w:i/>
          <w:iCs/>
          <w:lang w:val="de-DE"/>
        </w:rPr>
        <w:t xml:space="preserve"> Anwesenden </w:t>
      </w:r>
      <w:r w:rsidRPr="0578AE34" w:rsidR="002D1E7F">
        <w:rPr>
          <w:rFonts w:ascii="Arial" w:hAnsi="Arial" w:eastAsia="Arial" w:cs="Arial"/>
          <w:i/>
          <w:iCs/>
          <w:lang w:val="de-DE"/>
        </w:rPr>
        <w:t>erhoben</w:t>
      </w:r>
      <w:r w:rsidRPr="0578AE34">
        <w:rPr>
          <w:rFonts w:ascii="Arial" w:hAnsi="Arial" w:eastAsia="Arial" w:cs="Arial"/>
          <w:i/>
          <w:iCs/>
          <w:lang w:val="de-DE"/>
        </w:rPr>
        <w:t>.</w:t>
      </w:r>
    </w:p>
    <w:p w:rsidR="007A1BD7" w:rsidP="0578AE34" w:rsidRDefault="007A1BD7" w14:paraId="66643D23" w14:textId="77777777">
      <w:pPr>
        <w:pStyle w:val="KeinLeerraum1"/>
        <w:jc w:val="both"/>
        <w:rPr>
          <w:rFonts w:ascii="Arial" w:hAnsi="Arial" w:eastAsia="Arial" w:cs="Arial"/>
          <w:lang w:val="de-DE"/>
        </w:rPr>
      </w:pPr>
    </w:p>
    <w:p w:rsidR="007A1BD7" w:rsidP="0578AE34" w:rsidRDefault="00091E9D" w14:paraId="2E8A5869" w14:textId="24137DC2">
      <w:pPr>
        <w:pStyle w:val="KeinLeerraum1"/>
        <w:jc w:val="both"/>
        <w:rPr>
          <w:rFonts w:ascii="Arial" w:hAnsi="Arial" w:eastAsia="Arial" w:cs="Arial"/>
          <w:lang w:val="de-DE"/>
        </w:rPr>
      </w:pPr>
      <w:r w:rsidRPr="0578AE34">
        <w:rPr>
          <w:rFonts w:ascii="Arial" w:hAnsi="Arial" w:eastAsia="Arial" w:cs="Arial"/>
          <w:lang w:val="de-DE"/>
        </w:rPr>
        <w:t xml:space="preserve">Es haben sich einige Personen entschuldigt, auf die Aufzählung </w:t>
      </w:r>
      <w:r w:rsidRPr="0578AE34" w:rsidR="002D1E7F">
        <w:rPr>
          <w:rFonts w:ascii="Arial" w:hAnsi="Arial" w:eastAsia="Arial" w:cs="Arial"/>
          <w:lang w:val="de-DE"/>
        </w:rPr>
        <w:t>wird</w:t>
      </w:r>
      <w:r w:rsidRPr="0578AE34">
        <w:rPr>
          <w:rFonts w:ascii="Arial" w:hAnsi="Arial" w:eastAsia="Arial" w:cs="Arial"/>
          <w:lang w:val="de-DE"/>
        </w:rPr>
        <w:t xml:space="preserve"> </w:t>
      </w:r>
      <w:r w:rsidRPr="0578AE34" w:rsidR="05B0F49F">
        <w:rPr>
          <w:rFonts w:ascii="Arial" w:hAnsi="Arial" w:eastAsia="Arial" w:cs="Arial"/>
          <w:lang w:val="de-DE"/>
        </w:rPr>
        <w:t>v</w:t>
      </w:r>
      <w:r w:rsidRPr="0578AE34">
        <w:rPr>
          <w:rFonts w:ascii="Arial" w:hAnsi="Arial" w:eastAsia="Arial" w:cs="Arial"/>
          <w:lang w:val="de-DE"/>
        </w:rPr>
        <w:t>erzichtet.</w:t>
      </w:r>
    </w:p>
    <w:p w:rsidR="00EE422A" w:rsidP="0578AE34" w:rsidRDefault="00EE422A" w14:paraId="7E9B90AC" w14:textId="77777777">
      <w:pPr>
        <w:pStyle w:val="KeinLeerraum1"/>
        <w:jc w:val="both"/>
        <w:rPr>
          <w:rFonts w:ascii="Arial" w:hAnsi="Arial" w:eastAsia="Arial" w:cs="Arial"/>
          <w:lang w:val="de-DE"/>
        </w:rPr>
      </w:pPr>
    </w:p>
    <w:p w:rsidRPr="00EE422A" w:rsidR="0016008F" w:rsidP="0578AE34" w:rsidRDefault="00EE422A" w14:paraId="76187C30" w14:textId="287913D0">
      <w:pPr>
        <w:pStyle w:val="KeinLeerraum1"/>
        <w:jc w:val="both"/>
        <w:rPr>
          <w:rFonts w:ascii="Arial" w:hAnsi="Arial" w:eastAsia="Arial" w:cs="Arial"/>
          <w:b/>
          <w:bCs/>
        </w:rPr>
      </w:pPr>
      <w:r w:rsidRPr="0578AE34">
        <w:rPr>
          <w:rFonts w:ascii="Arial" w:hAnsi="Arial" w:eastAsia="Arial" w:cs="Arial"/>
          <w:b/>
          <w:bCs/>
          <w:lang w:val="de-DE"/>
        </w:rPr>
        <w:t>Traktandenliste</w:t>
      </w:r>
    </w:p>
    <w:p w:rsidRPr="00BB7BF1" w:rsidR="00056458" w:rsidP="0578AE34" w:rsidRDefault="00056458" w14:paraId="33FB4A80" w14:textId="1DB76B8E">
      <w:pPr>
        <w:pStyle w:val="Listenabsatz"/>
        <w:numPr>
          <w:ilvl w:val="0"/>
          <w:numId w:val="5"/>
        </w:numPr>
        <w:tabs>
          <w:tab w:val="clear" w:pos="1980"/>
          <w:tab w:val="left" w:pos="567"/>
          <w:tab w:val="num" w:pos="708"/>
          <w:tab w:val="left" w:pos="4678"/>
        </w:tabs>
        <w:spacing w:before="120"/>
        <w:ind w:left="709"/>
        <w:jc w:val="both"/>
        <w:rPr>
          <w:rFonts w:ascii="Arial" w:hAnsi="Arial" w:eastAsia="Arial" w:cs="Arial"/>
          <w:sz w:val="24"/>
          <w:szCs w:val="24"/>
        </w:rPr>
      </w:pPr>
      <w:proofErr w:type="spellStart"/>
      <w:r w:rsidRPr="0578AE34">
        <w:rPr>
          <w:rFonts w:ascii="Arial" w:hAnsi="Arial" w:eastAsia="Arial" w:cs="Arial"/>
          <w:sz w:val="24"/>
          <w:szCs w:val="24"/>
        </w:rPr>
        <w:t>Begrüssung</w:t>
      </w:r>
      <w:proofErr w:type="spellEnd"/>
    </w:p>
    <w:p w:rsidR="00056458" w:rsidP="0578AE34" w:rsidRDefault="00056458" w14:paraId="4A65D12A" w14:textId="0FA4172E">
      <w:pPr>
        <w:numPr>
          <w:ilvl w:val="0"/>
          <w:numId w:val="5"/>
        </w:numPr>
        <w:tabs>
          <w:tab w:val="left" w:pos="567"/>
          <w:tab w:val="left" w:pos="708"/>
          <w:tab w:val="left" w:pos="4678"/>
        </w:tabs>
        <w:ind w:left="709"/>
        <w:jc w:val="both"/>
        <w:rPr>
          <w:rFonts w:ascii="Arial" w:hAnsi="Arial" w:eastAsia="Arial" w:cs="Arial"/>
          <w:sz w:val="24"/>
          <w:szCs w:val="24"/>
        </w:rPr>
      </w:pPr>
      <w:r w:rsidRPr="0578AE34">
        <w:rPr>
          <w:rFonts w:ascii="Arial" w:hAnsi="Arial" w:eastAsia="Arial" w:cs="Arial"/>
          <w:sz w:val="24"/>
          <w:szCs w:val="24"/>
        </w:rPr>
        <w:t xml:space="preserve">Stimmenzähler </w:t>
      </w:r>
    </w:p>
    <w:p w:rsidR="00056458" w:rsidP="0578AE34" w:rsidRDefault="00056458" w14:paraId="3F1608BB" w14:textId="41322EEB">
      <w:pPr>
        <w:numPr>
          <w:ilvl w:val="0"/>
          <w:numId w:val="5"/>
        </w:numPr>
        <w:tabs>
          <w:tab w:val="left" w:pos="567"/>
          <w:tab w:val="left" w:pos="708"/>
          <w:tab w:val="left" w:pos="4678"/>
        </w:tabs>
        <w:ind w:left="709"/>
        <w:jc w:val="both"/>
        <w:rPr>
          <w:rFonts w:ascii="Arial" w:hAnsi="Arial" w:eastAsia="Arial" w:cs="Arial"/>
          <w:sz w:val="24"/>
          <w:szCs w:val="24"/>
        </w:rPr>
      </w:pPr>
      <w:r w:rsidRPr="0578AE34">
        <w:rPr>
          <w:rFonts w:ascii="Arial" w:hAnsi="Arial" w:eastAsia="Arial" w:cs="Arial"/>
          <w:sz w:val="24"/>
          <w:szCs w:val="24"/>
        </w:rPr>
        <w:t xml:space="preserve">Protokoll der Kirchgemeindeversammlung vom </w:t>
      </w:r>
      <w:r w:rsidRPr="0578AE34" w:rsidR="00D32FD7">
        <w:rPr>
          <w:rFonts w:ascii="Arial" w:hAnsi="Arial" w:eastAsia="Arial" w:cs="Arial"/>
          <w:sz w:val="24"/>
          <w:szCs w:val="24"/>
        </w:rPr>
        <w:t>16</w:t>
      </w:r>
      <w:r w:rsidRPr="0578AE34" w:rsidR="00E743FD">
        <w:rPr>
          <w:rFonts w:ascii="Arial" w:hAnsi="Arial" w:eastAsia="Arial" w:cs="Arial"/>
          <w:sz w:val="24"/>
          <w:szCs w:val="24"/>
        </w:rPr>
        <w:t xml:space="preserve"> </w:t>
      </w:r>
      <w:r w:rsidRPr="0578AE34" w:rsidR="000D2BF6">
        <w:rPr>
          <w:rFonts w:ascii="Arial" w:hAnsi="Arial" w:eastAsia="Arial" w:cs="Arial"/>
          <w:sz w:val="24"/>
          <w:szCs w:val="24"/>
        </w:rPr>
        <w:t>April</w:t>
      </w:r>
      <w:r w:rsidRPr="0578AE34" w:rsidR="003903BE">
        <w:rPr>
          <w:rFonts w:ascii="Arial" w:hAnsi="Arial" w:eastAsia="Arial" w:cs="Arial"/>
          <w:sz w:val="24"/>
          <w:szCs w:val="24"/>
        </w:rPr>
        <w:t xml:space="preserve"> 20</w:t>
      </w:r>
      <w:r w:rsidRPr="0578AE34" w:rsidR="000D2BF6">
        <w:rPr>
          <w:rFonts w:ascii="Arial" w:hAnsi="Arial" w:eastAsia="Arial" w:cs="Arial"/>
          <w:sz w:val="24"/>
          <w:szCs w:val="24"/>
        </w:rPr>
        <w:t>2</w:t>
      </w:r>
      <w:r w:rsidRPr="0578AE34" w:rsidR="00222CF3">
        <w:rPr>
          <w:rFonts w:ascii="Arial" w:hAnsi="Arial" w:eastAsia="Arial" w:cs="Arial"/>
          <w:sz w:val="24"/>
          <w:szCs w:val="24"/>
        </w:rPr>
        <w:t>3</w:t>
      </w:r>
    </w:p>
    <w:p w:rsidR="00056458" w:rsidP="0578AE34" w:rsidRDefault="003903BE" w14:paraId="4B59CAEB" w14:textId="69D3030C">
      <w:pPr>
        <w:numPr>
          <w:ilvl w:val="0"/>
          <w:numId w:val="5"/>
        </w:numPr>
        <w:tabs>
          <w:tab w:val="left" w:pos="567"/>
          <w:tab w:val="left" w:pos="708"/>
          <w:tab w:val="left" w:pos="4678"/>
        </w:tabs>
        <w:ind w:left="709"/>
        <w:jc w:val="both"/>
        <w:rPr>
          <w:rFonts w:ascii="Arial" w:hAnsi="Arial" w:eastAsia="Arial" w:cs="Arial"/>
          <w:sz w:val="24"/>
          <w:szCs w:val="24"/>
        </w:rPr>
      </w:pPr>
      <w:r w:rsidRPr="0578AE34">
        <w:rPr>
          <w:rFonts w:ascii="Arial" w:hAnsi="Arial" w:eastAsia="Arial" w:cs="Arial"/>
          <w:sz w:val="24"/>
          <w:szCs w:val="24"/>
        </w:rPr>
        <w:t>Budget 20</w:t>
      </w:r>
      <w:r w:rsidRPr="0578AE34" w:rsidR="00E743FD">
        <w:rPr>
          <w:rFonts w:ascii="Arial" w:hAnsi="Arial" w:eastAsia="Arial" w:cs="Arial"/>
          <w:sz w:val="24"/>
          <w:szCs w:val="24"/>
        </w:rPr>
        <w:t>2</w:t>
      </w:r>
      <w:r w:rsidRPr="0578AE34" w:rsidR="00041D56">
        <w:rPr>
          <w:rFonts w:ascii="Arial" w:hAnsi="Arial" w:eastAsia="Arial" w:cs="Arial"/>
          <w:sz w:val="24"/>
          <w:szCs w:val="24"/>
        </w:rPr>
        <w:t>5</w:t>
      </w:r>
    </w:p>
    <w:p w:rsidR="00056458" w:rsidP="0578AE34" w:rsidRDefault="00CE7BC0" w14:paraId="4ECA832B" w14:textId="7FE15736">
      <w:pPr>
        <w:numPr>
          <w:ilvl w:val="0"/>
          <w:numId w:val="5"/>
        </w:numPr>
        <w:tabs>
          <w:tab w:val="left" w:pos="567"/>
          <w:tab w:val="left" w:pos="708"/>
          <w:tab w:val="left" w:pos="4678"/>
        </w:tabs>
        <w:ind w:left="709"/>
        <w:jc w:val="both"/>
        <w:rPr>
          <w:rFonts w:ascii="Arial" w:hAnsi="Arial" w:eastAsia="Arial" w:cs="Arial"/>
          <w:sz w:val="24"/>
          <w:szCs w:val="24"/>
        </w:rPr>
      </w:pPr>
      <w:r w:rsidRPr="0578AE34">
        <w:rPr>
          <w:rFonts w:ascii="Arial" w:hAnsi="Arial" w:eastAsia="Arial" w:cs="Arial"/>
          <w:sz w:val="24"/>
          <w:szCs w:val="24"/>
        </w:rPr>
        <w:t>Wahlen</w:t>
      </w:r>
    </w:p>
    <w:p w:rsidRPr="00A4352F" w:rsidR="00056458" w:rsidP="0578AE34" w:rsidRDefault="00CE7BC0" w14:paraId="4A16F4BE" w14:textId="2A11813B">
      <w:pPr>
        <w:numPr>
          <w:ilvl w:val="0"/>
          <w:numId w:val="5"/>
        </w:numPr>
        <w:tabs>
          <w:tab w:val="left" w:pos="567"/>
          <w:tab w:val="left" w:pos="708"/>
          <w:tab w:val="left" w:pos="4678"/>
        </w:tabs>
        <w:ind w:left="709"/>
        <w:jc w:val="both"/>
        <w:rPr>
          <w:rFonts w:ascii="Arial" w:hAnsi="Arial" w:eastAsia="Arial" w:cs="Arial"/>
          <w:sz w:val="24"/>
          <w:szCs w:val="24"/>
        </w:rPr>
      </w:pPr>
      <w:r w:rsidRPr="0578AE34">
        <w:rPr>
          <w:rFonts w:ascii="Arial" w:hAnsi="Arial" w:eastAsia="Arial" w:cs="Arial"/>
          <w:sz w:val="24"/>
          <w:szCs w:val="24"/>
        </w:rPr>
        <w:t xml:space="preserve">Verschiedenes und </w:t>
      </w:r>
      <w:r w:rsidRPr="0578AE34" w:rsidR="00056458">
        <w:rPr>
          <w:rFonts w:ascii="Arial" w:hAnsi="Arial" w:eastAsia="Arial" w:cs="Arial"/>
          <w:sz w:val="24"/>
          <w:szCs w:val="24"/>
        </w:rPr>
        <w:t>Umfrage</w:t>
      </w:r>
    </w:p>
    <w:p w:rsidR="00A4352F" w:rsidP="0578AE34" w:rsidRDefault="00A4352F" w14:paraId="4425F801" w14:textId="77777777">
      <w:pPr>
        <w:tabs>
          <w:tab w:val="left" w:pos="567"/>
          <w:tab w:val="left" w:pos="708"/>
          <w:tab w:val="left" w:pos="4678"/>
        </w:tabs>
        <w:ind w:left="709"/>
        <w:jc w:val="both"/>
        <w:rPr>
          <w:rFonts w:ascii="Arial" w:hAnsi="Arial" w:eastAsia="Arial" w:cs="Arial"/>
          <w:sz w:val="24"/>
          <w:szCs w:val="24"/>
        </w:rPr>
      </w:pPr>
    </w:p>
    <w:p w:rsidRPr="00472C2E" w:rsidR="00521BC8" w:rsidP="0578AE34" w:rsidRDefault="00091E9D" w14:paraId="0BD87F2B" w14:textId="236CE455">
      <w:pPr>
        <w:tabs>
          <w:tab w:val="left" w:pos="567"/>
          <w:tab w:val="left" w:pos="708"/>
          <w:tab w:val="left" w:pos="4678"/>
        </w:tabs>
        <w:jc w:val="both"/>
        <w:rPr>
          <w:rFonts w:ascii="Arial" w:hAnsi="Arial" w:eastAsia="Arial" w:cs="Arial"/>
          <w:i/>
          <w:iCs/>
          <w:sz w:val="24"/>
          <w:szCs w:val="24"/>
        </w:rPr>
      </w:pPr>
      <w:r w:rsidRPr="0578AE34">
        <w:rPr>
          <w:rFonts w:ascii="Arial" w:hAnsi="Arial" w:eastAsia="Arial" w:cs="Arial"/>
          <w:i/>
          <w:iCs/>
          <w:sz w:val="24"/>
          <w:szCs w:val="24"/>
        </w:rPr>
        <w:t xml:space="preserve">Es </w:t>
      </w:r>
      <w:r w:rsidRPr="0578AE34" w:rsidR="00CE7BC0">
        <w:rPr>
          <w:rFonts w:ascii="Arial" w:hAnsi="Arial" w:eastAsia="Arial" w:cs="Arial"/>
          <w:i/>
          <w:iCs/>
          <w:sz w:val="24"/>
          <w:szCs w:val="24"/>
        </w:rPr>
        <w:t>wird</w:t>
      </w:r>
      <w:r w:rsidRPr="0578AE34">
        <w:rPr>
          <w:rFonts w:ascii="Arial" w:hAnsi="Arial" w:eastAsia="Arial" w:cs="Arial"/>
          <w:i/>
          <w:iCs/>
          <w:sz w:val="24"/>
          <w:szCs w:val="24"/>
        </w:rPr>
        <w:t xml:space="preserve"> keine Änderun</w:t>
      </w:r>
      <w:r w:rsidRPr="0578AE34" w:rsidR="00D22A92">
        <w:rPr>
          <w:rFonts w:ascii="Arial" w:hAnsi="Arial" w:eastAsia="Arial" w:cs="Arial"/>
          <w:i/>
          <w:iCs/>
          <w:sz w:val="24"/>
          <w:szCs w:val="24"/>
        </w:rPr>
        <w:t xml:space="preserve">g der Traktandenliste gewünscht und mit Handerhebung </w:t>
      </w:r>
      <w:r w:rsidRPr="0578AE34" w:rsidR="00A03016">
        <w:rPr>
          <w:rFonts w:ascii="Arial" w:hAnsi="Arial" w:eastAsia="Arial" w:cs="Arial"/>
          <w:i/>
          <w:iCs/>
          <w:sz w:val="24"/>
          <w:szCs w:val="24"/>
        </w:rPr>
        <w:t>wird</w:t>
      </w:r>
      <w:r w:rsidRPr="0578AE34" w:rsidR="00D22A92">
        <w:rPr>
          <w:rFonts w:ascii="Arial" w:hAnsi="Arial" w:eastAsia="Arial" w:cs="Arial"/>
          <w:i/>
          <w:iCs/>
          <w:sz w:val="24"/>
          <w:szCs w:val="24"/>
        </w:rPr>
        <w:t xml:space="preserve"> </w:t>
      </w:r>
      <w:r w:rsidRPr="0578AE34" w:rsidR="32EA2440">
        <w:rPr>
          <w:rFonts w:ascii="Arial" w:hAnsi="Arial" w:eastAsia="Arial" w:cs="Arial"/>
          <w:i/>
          <w:iCs/>
          <w:sz w:val="24"/>
          <w:szCs w:val="24"/>
        </w:rPr>
        <w:t xml:space="preserve">diese </w:t>
      </w:r>
      <w:r w:rsidRPr="0578AE34" w:rsidR="00D22A92">
        <w:rPr>
          <w:rFonts w:ascii="Arial" w:hAnsi="Arial" w:eastAsia="Arial" w:cs="Arial"/>
          <w:i/>
          <w:iCs/>
          <w:sz w:val="24"/>
          <w:szCs w:val="24"/>
        </w:rPr>
        <w:t>genehmigt.</w:t>
      </w:r>
    </w:p>
    <w:p w:rsidR="00434B74" w:rsidP="0578AE34" w:rsidRDefault="00434B74" w14:paraId="523FDBC8" w14:textId="77777777">
      <w:pPr>
        <w:tabs>
          <w:tab w:val="left" w:pos="567"/>
          <w:tab w:val="left" w:pos="708"/>
          <w:tab w:val="left" w:pos="4678"/>
        </w:tabs>
        <w:jc w:val="both"/>
        <w:rPr>
          <w:rFonts w:ascii="Arial" w:hAnsi="Arial" w:eastAsia="Arial" w:cs="Arial"/>
          <w:sz w:val="24"/>
          <w:szCs w:val="24"/>
        </w:rPr>
      </w:pPr>
    </w:p>
    <w:p w:rsidR="00A4352F" w:rsidP="0578AE34" w:rsidRDefault="00A4352F" w14:paraId="267CC00D" w14:textId="02291FCF">
      <w:pPr>
        <w:pStyle w:val="KeinLeerraum1"/>
        <w:jc w:val="both"/>
        <w:rPr>
          <w:rFonts w:ascii="Arial" w:hAnsi="Arial" w:eastAsia="Arial" w:cs="Arial"/>
        </w:rPr>
      </w:pPr>
      <w:r w:rsidRPr="0578AE34">
        <w:rPr>
          <w:rFonts w:ascii="Arial" w:hAnsi="Arial" w:eastAsia="Arial" w:cs="Arial"/>
        </w:rPr>
        <w:t xml:space="preserve">Anwesend waren </w:t>
      </w:r>
      <w:r w:rsidRPr="0578AE34" w:rsidR="40170C44">
        <w:rPr>
          <w:rFonts w:ascii="Arial" w:hAnsi="Arial" w:eastAsia="Arial" w:cs="Arial"/>
        </w:rPr>
        <w:t>41</w:t>
      </w:r>
      <w:r w:rsidRPr="0578AE34">
        <w:rPr>
          <w:rFonts w:ascii="Arial" w:hAnsi="Arial" w:eastAsia="Arial" w:cs="Arial"/>
        </w:rPr>
        <w:t xml:space="preserve"> Personen, davon </w:t>
      </w:r>
      <w:r w:rsidRPr="0578AE34" w:rsidR="36B13A20">
        <w:rPr>
          <w:rFonts w:ascii="Arial" w:hAnsi="Arial" w:eastAsia="Arial" w:cs="Arial"/>
        </w:rPr>
        <w:t>3</w:t>
      </w:r>
      <w:r w:rsidRPr="0578AE34">
        <w:rPr>
          <w:rFonts w:ascii="Arial" w:hAnsi="Arial" w:eastAsia="Arial" w:cs="Arial"/>
        </w:rPr>
        <w:t xml:space="preserve"> Gäste</w:t>
      </w:r>
    </w:p>
    <w:p w:rsidR="00A4352F" w:rsidP="0578AE34" w:rsidRDefault="00A4352F" w14:paraId="1AE06EBE" w14:textId="77777777">
      <w:pPr>
        <w:pStyle w:val="KeinLeerraum1"/>
        <w:jc w:val="both"/>
        <w:rPr>
          <w:rFonts w:ascii="Arial" w:hAnsi="Arial" w:eastAsia="Arial" w:cs="Arial"/>
        </w:rPr>
      </w:pPr>
    </w:p>
    <w:p w:rsidRPr="00472C2E" w:rsidR="00A4352F" w:rsidP="0578AE34" w:rsidRDefault="00A4352F" w14:paraId="2F053575" w14:textId="6403C741">
      <w:pPr>
        <w:pStyle w:val="Textkrper-Einzug21"/>
        <w:tabs>
          <w:tab w:val="left" w:pos="4820"/>
        </w:tabs>
        <w:ind w:left="283"/>
        <w:rPr>
          <w:rFonts w:ascii="Arial" w:hAnsi="Arial" w:eastAsia="Arial" w:cs="Arial"/>
          <w:i/>
          <w:iCs/>
          <w:szCs w:val="24"/>
        </w:rPr>
      </w:pPr>
      <w:r w:rsidRPr="0578AE34">
        <w:rPr>
          <w:rFonts w:ascii="Arial" w:hAnsi="Arial" w:eastAsia="Arial" w:cs="Arial"/>
          <w:i/>
          <w:iCs/>
          <w:szCs w:val="24"/>
        </w:rPr>
        <w:t xml:space="preserve">Anwesende Stimmberechtigte: </w:t>
      </w:r>
      <w:r w:rsidRPr="0578AE34" w:rsidR="64763E03">
        <w:rPr>
          <w:rFonts w:ascii="Arial" w:hAnsi="Arial" w:eastAsia="Arial" w:cs="Arial"/>
          <w:i/>
          <w:iCs/>
          <w:szCs w:val="24"/>
        </w:rPr>
        <w:t>38</w:t>
      </w:r>
    </w:p>
    <w:p w:rsidR="00A4352F" w:rsidP="0578AE34" w:rsidRDefault="00A4352F" w14:paraId="75E09973" w14:textId="657D7714">
      <w:pPr>
        <w:pStyle w:val="Textkrper-Einzug21"/>
        <w:tabs>
          <w:tab w:val="left" w:pos="4820"/>
        </w:tabs>
        <w:ind w:left="283"/>
        <w:rPr>
          <w:rFonts w:ascii="Arial" w:hAnsi="Arial" w:eastAsia="Arial" w:cs="Arial"/>
          <w:i/>
          <w:iCs/>
          <w:szCs w:val="24"/>
        </w:rPr>
      </w:pPr>
      <w:r w:rsidRPr="0578AE34">
        <w:rPr>
          <w:rFonts w:ascii="Arial" w:hAnsi="Arial" w:eastAsia="Arial" w:cs="Arial"/>
          <w:i/>
          <w:iCs/>
          <w:szCs w:val="24"/>
        </w:rPr>
        <w:t xml:space="preserve">das absolute Mehr beträgt: </w:t>
      </w:r>
      <w:r w:rsidRPr="0578AE34" w:rsidR="5FDA9B94">
        <w:rPr>
          <w:rFonts w:ascii="Arial" w:hAnsi="Arial" w:eastAsia="Arial" w:cs="Arial"/>
          <w:i/>
          <w:iCs/>
          <w:szCs w:val="24"/>
        </w:rPr>
        <w:t>20</w:t>
      </w:r>
    </w:p>
    <w:p w:rsidRPr="00434B74" w:rsidR="00A4352F" w:rsidP="0578AE34" w:rsidRDefault="00A4352F" w14:paraId="30F0F1E6" w14:textId="77777777">
      <w:pPr>
        <w:tabs>
          <w:tab w:val="left" w:pos="567"/>
          <w:tab w:val="left" w:pos="708"/>
          <w:tab w:val="left" w:pos="4678"/>
        </w:tabs>
        <w:jc w:val="both"/>
        <w:rPr>
          <w:rFonts w:ascii="Arial" w:hAnsi="Arial" w:eastAsia="Arial" w:cs="Arial"/>
          <w:sz w:val="24"/>
          <w:szCs w:val="24"/>
        </w:rPr>
      </w:pPr>
    </w:p>
    <w:p w:rsidR="00EE422A" w:rsidP="0578AE34" w:rsidRDefault="00EE422A" w14:paraId="4CB347CD" w14:textId="0BBAB895">
      <w:pPr>
        <w:pStyle w:val="berschrift4"/>
        <w:numPr>
          <w:ilvl w:val="0"/>
          <w:numId w:val="16"/>
        </w:numPr>
        <w:pBdr>
          <w:top w:val="single" w:color="000000" w:sz="4" w:space="1"/>
          <w:bottom w:val="single" w:color="000000" w:sz="4" w:space="1"/>
        </w:pBdr>
        <w:jc w:val="both"/>
        <w:rPr>
          <w:rFonts w:ascii="Arial" w:hAnsi="Arial" w:eastAsia="Arial" w:cs="Arial"/>
          <w:szCs w:val="24"/>
        </w:rPr>
      </w:pPr>
      <w:r w:rsidRPr="0578AE34">
        <w:rPr>
          <w:rFonts w:ascii="Arial" w:hAnsi="Arial" w:eastAsia="Arial" w:cs="Arial"/>
          <w:spacing w:val="60"/>
          <w:szCs w:val="24"/>
        </w:rPr>
        <w:t xml:space="preserve"> Stimmenzähler</w:t>
      </w:r>
    </w:p>
    <w:p w:rsidR="00EE422A" w:rsidP="0578AE34" w:rsidRDefault="00EE422A" w14:paraId="7F51C663" w14:textId="77777777">
      <w:pPr>
        <w:jc w:val="both"/>
        <w:rPr>
          <w:rFonts w:ascii="Arial" w:hAnsi="Arial" w:eastAsia="Arial" w:cs="Arial"/>
          <w:sz w:val="24"/>
          <w:szCs w:val="24"/>
        </w:rPr>
      </w:pPr>
    </w:p>
    <w:p w:rsidRPr="00472C2E" w:rsidR="00207287" w:rsidP="0578AE34" w:rsidRDefault="00A03016" w14:paraId="1E0E55F7" w14:textId="7ED235B4">
      <w:pPr>
        <w:jc w:val="both"/>
        <w:rPr>
          <w:rFonts w:ascii="Arial" w:hAnsi="Arial" w:eastAsia="Arial" w:cs="Arial"/>
          <w:i/>
          <w:iCs/>
          <w:sz w:val="24"/>
          <w:szCs w:val="24"/>
        </w:rPr>
      </w:pPr>
      <w:proofErr w:type="spellStart"/>
      <w:r w:rsidRPr="0578AE34">
        <w:rPr>
          <w:rFonts w:ascii="Arial" w:hAnsi="Arial" w:eastAsia="Arial" w:cs="Arial"/>
          <w:sz w:val="24"/>
          <w:szCs w:val="24"/>
        </w:rPr>
        <w:t>Gemäss</w:t>
      </w:r>
      <w:proofErr w:type="spellEnd"/>
      <w:r w:rsidRPr="0578AE34">
        <w:rPr>
          <w:rFonts w:ascii="Arial" w:hAnsi="Arial" w:eastAsia="Arial" w:cs="Arial"/>
          <w:sz w:val="24"/>
          <w:szCs w:val="24"/>
        </w:rPr>
        <w:t xml:space="preserve"> der Kirchgemeindeordnung sind die gewählten Stimmenzähler auch an den Versammlungen für das Auszählen der Stimmen zuständig. Da sowohl Elisabeth Jussel als auch Alphons Gründler heute anwesend sind, müssen keine Stimmenzähler gewählt werden. Die Präsidentin bedankt sich bei den beiden für ihr Erscheinen.</w:t>
      </w:r>
    </w:p>
    <w:p w:rsidR="00056458" w:rsidP="0578AE34" w:rsidRDefault="00056458" w14:paraId="02792833" w14:textId="77777777">
      <w:pPr>
        <w:tabs>
          <w:tab w:val="left" w:pos="4536"/>
        </w:tabs>
        <w:jc w:val="both"/>
        <w:rPr>
          <w:rFonts w:ascii="Arial" w:hAnsi="Arial" w:eastAsia="Arial" w:cs="Arial"/>
          <w:sz w:val="24"/>
          <w:szCs w:val="24"/>
        </w:rPr>
      </w:pPr>
    </w:p>
    <w:p w:rsidR="00056458" w:rsidP="0578AE34" w:rsidRDefault="00056458" w14:paraId="01D76976" w14:textId="3BE0A119">
      <w:pPr>
        <w:ind w:left="708"/>
        <w:jc w:val="both"/>
        <w:rPr>
          <w:rFonts w:ascii="Arial" w:hAnsi="Arial" w:eastAsia="Arial" w:cs="Arial"/>
          <w:sz w:val="24"/>
          <w:szCs w:val="24"/>
        </w:rPr>
      </w:pPr>
    </w:p>
    <w:p w:rsidR="00056458" w:rsidP="0578AE34" w:rsidRDefault="00056458" w14:paraId="3FF577FC" w14:textId="4A3C36D2">
      <w:pPr>
        <w:pStyle w:val="berschrift4"/>
        <w:pBdr>
          <w:top w:val="single" w:color="000000" w:sz="4" w:space="1"/>
          <w:bottom w:val="single" w:color="000000" w:sz="4" w:space="1"/>
        </w:pBdr>
        <w:ind w:left="564" w:hanging="564"/>
        <w:jc w:val="both"/>
        <w:rPr>
          <w:rFonts w:ascii="Arial" w:hAnsi="Arial" w:eastAsia="Arial" w:cs="Arial"/>
          <w:szCs w:val="24"/>
        </w:rPr>
      </w:pPr>
      <w:r w:rsidRPr="0578AE34">
        <w:rPr>
          <w:rFonts w:ascii="Arial" w:hAnsi="Arial" w:eastAsia="Arial" w:cs="Arial"/>
          <w:spacing w:val="60"/>
          <w:szCs w:val="24"/>
        </w:rPr>
        <w:t>3. Protokoll der Kirchgemeind</w:t>
      </w:r>
      <w:r w:rsidRPr="0578AE34" w:rsidR="007C6706">
        <w:rPr>
          <w:rFonts w:ascii="Arial" w:hAnsi="Arial" w:eastAsia="Arial" w:cs="Arial"/>
          <w:spacing w:val="60"/>
          <w:szCs w:val="24"/>
        </w:rPr>
        <w:t>e</w:t>
      </w:r>
      <w:r w:rsidRPr="0578AE34">
        <w:rPr>
          <w:rFonts w:ascii="Arial" w:hAnsi="Arial" w:eastAsia="Arial" w:cs="Arial"/>
          <w:spacing w:val="60"/>
          <w:szCs w:val="24"/>
        </w:rPr>
        <w:t>versammlu</w:t>
      </w:r>
      <w:r w:rsidRPr="0578AE34" w:rsidR="003903BE">
        <w:rPr>
          <w:rFonts w:ascii="Arial" w:hAnsi="Arial" w:eastAsia="Arial" w:cs="Arial"/>
          <w:spacing w:val="60"/>
          <w:szCs w:val="24"/>
        </w:rPr>
        <w:t xml:space="preserve">ng vom </w:t>
      </w:r>
      <w:r w:rsidRPr="0578AE34" w:rsidR="00A03016">
        <w:rPr>
          <w:rFonts w:ascii="Arial" w:hAnsi="Arial" w:eastAsia="Arial" w:cs="Arial"/>
          <w:spacing w:val="60"/>
          <w:szCs w:val="24"/>
        </w:rPr>
        <w:t>16</w:t>
      </w:r>
      <w:r w:rsidRPr="0578AE34" w:rsidR="003903BE">
        <w:rPr>
          <w:rFonts w:ascii="Arial" w:hAnsi="Arial" w:eastAsia="Arial" w:cs="Arial"/>
          <w:spacing w:val="60"/>
          <w:szCs w:val="24"/>
        </w:rPr>
        <w:t xml:space="preserve">. </w:t>
      </w:r>
      <w:r w:rsidRPr="0578AE34" w:rsidR="000D2BF6">
        <w:rPr>
          <w:rFonts w:ascii="Arial" w:hAnsi="Arial" w:eastAsia="Arial" w:cs="Arial"/>
          <w:spacing w:val="60"/>
          <w:szCs w:val="24"/>
        </w:rPr>
        <w:t>April</w:t>
      </w:r>
      <w:r w:rsidRPr="0578AE34" w:rsidR="003903BE">
        <w:rPr>
          <w:rFonts w:ascii="Arial" w:hAnsi="Arial" w:eastAsia="Arial" w:cs="Arial"/>
          <w:spacing w:val="60"/>
          <w:szCs w:val="24"/>
        </w:rPr>
        <w:t xml:space="preserve"> 20</w:t>
      </w:r>
      <w:r w:rsidRPr="0578AE34" w:rsidR="000D2BF6">
        <w:rPr>
          <w:rFonts w:ascii="Arial" w:hAnsi="Arial" w:eastAsia="Arial" w:cs="Arial"/>
          <w:spacing w:val="60"/>
          <w:szCs w:val="24"/>
        </w:rPr>
        <w:t>2</w:t>
      </w:r>
      <w:r w:rsidRPr="0578AE34" w:rsidR="00A03016">
        <w:rPr>
          <w:rFonts w:ascii="Arial" w:hAnsi="Arial" w:eastAsia="Arial" w:cs="Arial"/>
          <w:spacing w:val="60"/>
          <w:szCs w:val="24"/>
        </w:rPr>
        <w:t>4</w:t>
      </w:r>
      <w:r w:rsidRPr="0578AE34" w:rsidR="003903BE">
        <w:rPr>
          <w:rFonts w:ascii="Arial" w:hAnsi="Arial" w:eastAsia="Arial" w:cs="Arial"/>
          <w:spacing w:val="60"/>
          <w:szCs w:val="24"/>
        </w:rPr>
        <w:t xml:space="preserve"> (Rechnung 20</w:t>
      </w:r>
      <w:r w:rsidRPr="0578AE34" w:rsidR="000D2BF6">
        <w:rPr>
          <w:rFonts w:ascii="Arial" w:hAnsi="Arial" w:eastAsia="Arial" w:cs="Arial"/>
          <w:spacing w:val="60"/>
          <w:szCs w:val="24"/>
        </w:rPr>
        <w:t>2</w:t>
      </w:r>
      <w:r w:rsidRPr="0578AE34" w:rsidR="00A03016">
        <w:rPr>
          <w:rFonts w:ascii="Arial" w:hAnsi="Arial" w:eastAsia="Arial" w:cs="Arial"/>
          <w:spacing w:val="60"/>
          <w:szCs w:val="24"/>
        </w:rPr>
        <w:t>3</w:t>
      </w:r>
      <w:r w:rsidRPr="0578AE34">
        <w:rPr>
          <w:rFonts w:ascii="Arial" w:hAnsi="Arial" w:eastAsia="Arial" w:cs="Arial"/>
          <w:spacing w:val="60"/>
          <w:szCs w:val="24"/>
        </w:rPr>
        <w:t>)</w:t>
      </w:r>
    </w:p>
    <w:p w:rsidR="00EE422A" w:rsidP="0578AE34" w:rsidRDefault="00EE422A" w14:paraId="2311FCEE" w14:textId="77777777">
      <w:pPr>
        <w:tabs>
          <w:tab w:val="left" w:pos="567"/>
          <w:tab w:val="left" w:pos="851"/>
          <w:tab w:val="left" w:pos="1134"/>
        </w:tabs>
        <w:jc w:val="both"/>
        <w:rPr>
          <w:rFonts w:ascii="Arial" w:hAnsi="Arial" w:eastAsia="Arial" w:cs="Arial"/>
          <w:sz w:val="24"/>
          <w:szCs w:val="24"/>
        </w:rPr>
      </w:pPr>
    </w:p>
    <w:p w:rsidR="00056458" w:rsidP="0578AE34" w:rsidRDefault="00056458" w14:paraId="3A3F47AC" w14:textId="0DE8C4DF">
      <w:pPr>
        <w:tabs>
          <w:tab w:val="left" w:pos="567"/>
          <w:tab w:val="left" w:pos="851"/>
          <w:tab w:val="left" w:pos="1134"/>
        </w:tabs>
        <w:jc w:val="both"/>
        <w:rPr>
          <w:rFonts w:ascii="Arial" w:hAnsi="Arial" w:eastAsia="Arial" w:cs="Arial"/>
          <w:sz w:val="24"/>
          <w:szCs w:val="24"/>
        </w:rPr>
      </w:pPr>
      <w:r w:rsidRPr="7D1FE7EF">
        <w:rPr>
          <w:rFonts w:ascii="Arial" w:hAnsi="Arial" w:eastAsia="Arial" w:cs="Arial"/>
          <w:sz w:val="24"/>
          <w:szCs w:val="24"/>
        </w:rPr>
        <w:t>Das Protokoll konnte</w:t>
      </w:r>
      <w:r w:rsidRPr="7D1FE7EF" w:rsidR="00760313">
        <w:rPr>
          <w:rFonts w:ascii="Arial" w:hAnsi="Arial" w:eastAsia="Arial" w:cs="Arial"/>
          <w:sz w:val="24"/>
          <w:szCs w:val="24"/>
        </w:rPr>
        <w:t xml:space="preserve"> auf der Homepage eingesehen</w:t>
      </w:r>
      <w:r w:rsidRPr="7D1FE7EF" w:rsidR="004E361D">
        <w:rPr>
          <w:rFonts w:ascii="Arial" w:hAnsi="Arial" w:eastAsia="Arial" w:cs="Arial"/>
          <w:sz w:val="24"/>
          <w:szCs w:val="24"/>
        </w:rPr>
        <w:t xml:space="preserve"> und</w:t>
      </w:r>
      <w:r w:rsidRPr="7D1FE7EF">
        <w:rPr>
          <w:rFonts w:ascii="Arial" w:hAnsi="Arial" w:eastAsia="Arial" w:cs="Arial"/>
          <w:sz w:val="24"/>
          <w:szCs w:val="24"/>
        </w:rPr>
        <w:t xml:space="preserve"> im Sekretariat gelesen oder bestellt werden. </w:t>
      </w:r>
      <w:r w:rsidRPr="7D1FE7EF" w:rsidR="00D22A92">
        <w:rPr>
          <w:rFonts w:ascii="Arial" w:hAnsi="Arial" w:eastAsia="Arial" w:cs="Arial"/>
          <w:sz w:val="24"/>
          <w:szCs w:val="24"/>
        </w:rPr>
        <w:t>Es w</w:t>
      </w:r>
      <w:r w:rsidRPr="7D1FE7EF" w:rsidR="20758342">
        <w:rPr>
          <w:rFonts w:ascii="Arial" w:hAnsi="Arial" w:eastAsia="Arial" w:cs="Arial"/>
          <w:sz w:val="24"/>
          <w:szCs w:val="24"/>
        </w:rPr>
        <w:t xml:space="preserve">ird </w:t>
      </w:r>
      <w:r w:rsidRPr="7D1FE7EF" w:rsidR="00D22A92">
        <w:rPr>
          <w:rFonts w:ascii="Arial" w:hAnsi="Arial" w:eastAsia="Arial" w:cs="Arial"/>
          <w:sz w:val="24"/>
          <w:szCs w:val="24"/>
        </w:rPr>
        <w:t>darauf verzichtet, dass Protokoll vorzulesen</w:t>
      </w:r>
      <w:r w:rsidRPr="7D1FE7EF" w:rsidR="007C6706">
        <w:rPr>
          <w:rFonts w:ascii="Arial" w:hAnsi="Arial" w:eastAsia="Arial" w:cs="Arial"/>
          <w:sz w:val="24"/>
          <w:szCs w:val="24"/>
        </w:rPr>
        <w:t>.</w:t>
      </w:r>
    </w:p>
    <w:p w:rsidR="007C6706" w:rsidP="0578AE34" w:rsidRDefault="007C6706" w14:paraId="26647705" w14:textId="77777777">
      <w:pPr>
        <w:tabs>
          <w:tab w:val="left" w:pos="567"/>
          <w:tab w:val="left" w:pos="851"/>
          <w:tab w:val="left" w:pos="1134"/>
        </w:tabs>
        <w:jc w:val="both"/>
        <w:rPr>
          <w:rFonts w:ascii="Arial" w:hAnsi="Arial" w:eastAsia="Arial" w:cs="Arial"/>
          <w:sz w:val="24"/>
          <w:szCs w:val="24"/>
        </w:rPr>
      </w:pPr>
    </w:p>
    <w:p w:rsidRPr="00472C2E" w:rsidR="00056458" w:rsidP="0578AE34" w:rsidRDefault="009A144E" w14:paraId="2111F448" w14:textId="23E72C01">
      <w:pPr>
        <w:tabs>
          <w:tab w:val="left" w:pos="567"/>
          <w:tab w:val="left" w:pos="851"/>
          <w:tab w:val="left" w:pos="1134"/>
        </w:tabs>
        <w:jc w:val="both"/>
        <w:rPr>
          <w:rFonts w:ascii="Arial" w:hAnsi="Arial" w:eastAsia="Arial" w:cs="Arial"/>
          <w:i/>
          <w:iCs/>
          <w:sz w:val="24"/>
          <w:szCs w:val="24"/>
        </w:rPr>
      </w:pPr>
      <w:r w:rsidRPr="0578AE34">
        <w:rPr>
          <w:rFonts w:ascii="Arial" w:hAnsi="Arial" w:eastAsia="Arial" w:cs="Arial"/>
          <w:i/>
          <w:iCs/>
          <w:sz w:val="24"/>
          <w:szCs w:val="24"/>
        </w:rPr>
        <w:t>Es wird keine Diskussion zum Protokoll gewünscht.</w:t>
      </w:r>
    </w:p>
    <w:p w:rsidR="00056458" w:rsidP="7D1FE7EF" w:rsidRDefault="00D22A92" w14:paraId="54E29EC5" w14:textId="49D8D64E">
      <w:pPr>
        <w:tabs>
          <w:tab w:val="left" w:pos="284"/>
          <w:tab w:val="left" w:pos="567"/>
          <w:tab w:val="left" w:pos="851"/>
          <w:tab w:val="left" w:pos="1134"/>
        </w:tabs>
        <w:jc w:val="both"/>
        <w:rPr>
          <w:rFonts w:ascii="Arial" w:hAnsi="Arial" w:eastAsia="Arial" w:cs="Arial"/>
          <w:i/>
          <w:iCs/>
          <w:sz w:val="24"/>
          <w:szCs w:val="24"/>
        </w:rPr>
      </w:pPr>
      <w:r w:rsidRPr="7D1FE7EF">
        <w:rPr>
          <w:rFonts w:ascii="Arial" w:hAnsi="Arial" w:eastAsia="Arial" w:cs="Arial"/>
          <w:i/>
          <w:iCs/>
          <w:sz w:val="24"/>
          <w:szCs w:val="24"/>
        </w:rPr>
        <w:t>Das Protokoll w</w:t>
      </w:r>
      <w:r w:rsidRPr="7D1FE7EF" w:rsidR="65F78C50">
        <w:rPr>
          <w:rFonts w:ascii="Arial" w:hAnsi="Arial" w:eastAsia="Arial" w:cs="Arial"/>
          <w:i/>
          <w:iCs/>
          <w:sz w:val="24"/>
          <w:szCs w:val="24"/>
        </w:rPr>
        <w:t xml:space="preserve">ird </w:t>
      </w:r>
      <w:r w:rsidRPr="7D1FE7EF">
        <w:rPr>
          <w:rFonts w:ascii="Arial" w:hAnsi="Arial" w:eastAsia="Arial" w:cs="Arial"/>
          <w:i/>
          <w:iCs/>
          <w:sz w:val="24"/>
          <w:szCs w:val="24"/>
        </w:rPr>
        <w:t>einstimmig angenommen.</w:t>
      </w:r>
    </w:p>
    <w:p w:rsidR="007C6706" w:rsidP="0578AE34" w:rsidRDefault="007C6706" w14:paraId="09E2CCBD" w14:textId="77777777">
      <w:pPr>
        <w:tabs>
          <w:tab w:val="left" w:pos="284"/>
          <w:tab w:val="left" w:pos="567"/>
          <w:tab w:val="left" w:pos="851"/>
          <w:tab w:val="left" w:pos="1134"/>
        </w:tabs>
        <w:jc w:val="both"/>
        <w:rPr>
          <w:rFonts w:ascii="Arial" w:hAnsi="Arial" w:eastAsia="Arial" w:cs="Arial"/>
          <w:sz w:val="24"/>
          <w:szCs w:val="24"/>
        </w:rPr>
      </w:pPr>
    </w:p>
    <w:p w:rsidR="00056458" w:rsidP="0578AE34" w:rsidRDefault="00D22A92" w14:paraId="19BBFDA1" w14:textId="38A34369">
      <w:pPr>
        <w:tabs>
          <w:tab w:val="left" w:pos="284"/>
          <w:tab w:val="left" w:pos="567"/>
          <w:tab w:val="left" w:pos="851"/>
          <w:tab w:val="left" w:pos="1134"/>
        </w:tabs>
        <w:jc w:val="both"/>
        <w:rPr>
          <w:rFonts w:ascii="Arial" w:hAnsi="Arial" w:eastAsia="Arial" w:cs="Arial"/>
          <w:sz w:val="24"/>
          <w:szCs w:val="24"/>
        </w:rPr>
      </w:pPr>
      <w:r w:rsidRPr="0578AE34">
        <w:rPr>
          <w:rFonts w:ascii="Arial" w:hAnsi="Arial" w:eastAsia="Arial" w:cs="Arial"/>
          <w:sz w:val="24"/>
          <w:szCs w:val="24"/>
        </w:rPr>
        <w:t xml:space="preserve">Das Protokoll </w:t>
      </w:r>
      <w:r w:rsidRPr="0578AE34" w:rsidR="009A144E">
        <w:rPr>
          <w:rFonts w:ascii="Arial" w:hAnsi="Arial" w:eastAsia="Arial" w:cs="Arial"/>
          <w:sz w:val="24"/>
          <w:szCs w:val="24"/>
        </w:rPr>
        <w:t>wird</w:t>
      </w:r>
      <w:r w:rsidRPr="0578AE34">
        <w:rPr>
          <w:rFonts w:ascii="Arial" w:hAnsi="Arial" w:eastAsia="Arial" w:cs="Arial"/>
          <w:sz w:val="24"/>
          <w:szCs w:val="24"/>
        </w:rPr>
        <w:t xml:space="preserve"> </w:t>
      </w:r>
      <w:r w:rsidRPr="0578AE34" w:rsidR="009A144E">
        <w:rPr>
          <w:rFonts w:ascii="Arial" w:hAnsi="Arial" w:eastAsia="Arial" w:cs="Arial"/>
          <w:sz w:val="24"/>
          <w:szCs w:val="24"/>
        </w:rPr>
        <w:t>verdankt. Das heut</w:t>
      </w:r>
      <w:r w:rsidRPr="0578AE34" w:rsidR="7FC44EBB">
        <w:rPr>
          <w:rFonts w:ascii="Arial" w:hAnsi="Arial" w:eastAsia="Arial" w:cs="Arial"/>
          <w:sz w:val="24"/>
          <w:szCs w:val="24"/>
        </w:rPr>
        <w:t>ige</w:t>
      </w:r>
      <w:r w:rsidRPr="0578AE34" w:rsidR="009A144E">
        <w:rPr>
          <w:rFonts w:ascii="Arial" w:hAnsi="Arial" w:eastAsia="Arial" w:cs="Arial"/>
          <w:sz w:val="24"/>
          <w:szCs w:val="24"/>
        </w:rPr>
        <w:t xml:space="preserve"> Protokoll wird von Michael Graf geschrieben, herzlichen Dank!</w:t>
      </w:r>
    </w:p>
    <w:p w:rsidR="00056458" w:rsidP="0578AE34" w:rsidRDefault="00056458" w14:paraId="31EACE86" w14:textId="77777777">
      <w:pPr>
        <w:tabs>
          <w:tab w:val="left" w:pos="284"/>
          <w:tab w:val="left" w:pos="567"/>
          <w:tab w:val="left" w:pos="851"/>
          <w:tab w:val="left" w:pos="1134"/>
        </w:tabs>
        <w:jc w:val="both"/>
        <w:rPr>
          <w:rFonts w:ascii="Arial" w:hAnsi="Arial" w:eastAsia="Arial" w:cs="Arial"/>
          <w:sz w:val="24"/>
          <w:szCs w:val="24"/>
        </w:rPr>
      </w:pPr>
    </w:p>
    <w:p w:rsidR="00056458" w:rsidP="0578AE34" w:rsidRDefault="009A1C93" w14:paraId="1801A9D9" w14:textId="030DFD4E">
      <w:pPr>
        <w:pStyle w:val="berschrift4"/>
        <w:pBdr>
          <w:top w:val="single" w:color="000000" w:sz="4" w:space="1"/>
          <w:bottom w:val="single" w:color="000000" w:sz="4" w:space="1"/>
        </w:pBdr>
        <w:jc w:val="both"/>
        <w:rPr>
          <w:rFonts w:ascii="Arial" w:hAnsi="Arial" w:eastAsia="Arial" w:cs="Arial"/>
          <w:szCs w:val="24"/>
        </w:rPr>
      </w:pPr>
      <w:r w:rsidRPr="0578AE34">
        <w:rPr>
          <w:rFonts w:ascii="Arial" w:hAnsi="Arial" w:eastAsia="Arial" w:cs="Arial"/>
          <w:spacing w:val="60"/>
          <w:szCs w:val="24"/>
        </w:rPr>
        <w:t>4. Budget 20</w:t>
      </w:r>
      <w:r w:rsidRPr="0578AE34" w:rsidR="009A144E">
        <w:rPr>
          <w:rFonts w:ascii="Arial" w:hAnsi="Arial" w:eastAsia="Arial" w:cs="Arial"/>
          <w:spacing w:val="60"/>
          <w:szCs w:val="24"/>
        </w:rPr>
        <w:t>25</w:t>
      </w:r>
    </w:p>
    <w:p w:rsidR="00056458" w:rsidP="0578AE34" w:rsidRDefault="00056458" w14:paraId="12DDA208" w14:textId="77777777">
      <w:pPr>
        <w:pStyle w:val="Textkrper"/>
        <w:rPr>
          <w:rFonts w:ascii="Arial" w:hAnsi="Arial" w:eastAsia="Arial" w:cs="Arial"/>
          <w:szCs w:val="24"/>
        </w:rPr>
      </w:pPr>
    </w:p>
    <w:p w:rsidR="32BD9368" w:rsidP="0578AE34" w:rsidRDefault="32BD9368" w14:paraId="31F64E0D" w14:textId="21B6A8A8">
      <w:pPr>
        <w:jc w:val="both"/>
        <w:rPr>
          <w:rFonts w:ascii="Arial" w:hAnsi="Arial" w:eastAsia="Arial" w:cs="Arial"/>
          <w:sz w:val="24"/>
          <w:szCs w:val="24"/>
        </w:rPr>
      </w:pPr>
      <w:r w:rsidRPr="0578AE34">
        <w:rPr>
          <w:rFonts w:ascii="Arial" w:hAnsi="Arial" w:eastAsia="Arial" w:cs="Arial"/>
          <w:sz w:val="24"/>
          <w:szCs w:val="24"/>
        </w:rPr>
        <w:t xml:space="preserve">Die Präsidentin informiert die Anwesenden, dass es auf die Amtsperiode 2026 Stand heute keinen </w:t>
      </w:r>
      <w:r w:rsidRPr="0578AE34" w:rsidR="75934A6D">
        <w:rPr>
          <w:rFonts w:ascii="Arial" w:hAnsi="Arial" w:eastAsia="Arial" w:cs="Arial"/>
          <w:sz w:val="24"/>
          <w:szCs w:val="24"/>
        </w:rPr>
        <w:t>beschluss</w:t>
      </w:r>
      <w:r w:rsidRPr="0578AE34" w:rsidR="2F2F215C">
        <w:rPr>
          <w:rFonts w:ascii="Arial" w:hAnsi="Arial" w:eastAsia="Arial" w:cs="Arial"/>
          <w:sz w:val="24"/>
          <w:szCs w:val="24"/>
        </w:rPr>
        <w:t>fähigen Kirchgemeinderat mehr geben wird. Deshalb verzichtet der KGR auf Investitionen und Projekte 2025. Auf diesen Punkt wird später genauer eingegangen werden.</w:t>
      </w:r>
    </w:p>
    <w:p w:rsidR="0578AE34" w:rsidP="0578AE34" w:rsidRDefault="00EA1CD2" w14:paraId="4E3E6AD7" w14:textId="56B79A89">
      <w:pPr>
        <w:jc w:val="both"/>
        <w:rPr>
          <w:rFonts w:ascii="Arial" w:hAnsi="Arial" w:eastAsia="Arial" w:cs="Arial"/>
          <w:sz w:val="24"/>
          <w:szCs w:val="24"/>
        </w:rPr>
      </w:pPr>
      <w:r>
        <w:rPr>
          <w:rFonts w:ascii="Arial" w:hAnsi="Arial" w:eastAsia="Arial" w:cs="Arial"/>
          <w:sz w:val="24"/>
          <w:szCs w:val="24"/>
        </w:rPr>
        <w:t xml:space="preserve"> </w:t>
      </w:r>
    </w:p>
    <w:p w:rsidR="009B6693" w:rsidP="0578AE34" w:rsidRDefault="00D22A92" w14:paraId="16E807A0" w14:textId="121BFB82">
      <w:pPr>
        <w:jc w:val="both"/>
        <w:rPr>
          <w:rFonts w:ascii="Arial" w:hAnsi="Arial" w:eastAsia="Arial" w:cs="Arial"/>
          <w:sz w:val="24"/>
          <w:szCs w:val="24"/>
        </w:rPr>
      </w:pPr>
      <w:r w:rsidRPr="0578AE34">
        <w:rPr>
          <w:rFonts w:ascii="Arial" w:hAnsi="Arial" w:eastAsia="Arial" w:cs="Arial"/>
          <w:sz w:val="24"/>
          <w:szCs w:val="24"/>
        </w:rPr>
        <w:t>Judith Sproll erläutert mit</w:t>
      </w:r>
      <w:r w:rsidRPr="0578AE34" w:rsidR="00600153">
        <w:rPr>
          <w:rFonts w:ascii="Arial" w:hAnsi="Arial" w:eastAsia="Arial" w:cs="Arial"/>
          <w:sz w:val="24"/>
          <w:szCs w:val="24"/>
        </w:rPr>
        <w:t>tels</w:t>
      </w:r>
      <w:r w:rsidRPr="0578AE34">
        <w:rPr>
          <w:rFonts w:ascii="Arial" w:hAnsi="Arial" w:eastAsia="Arial" w:cs="Arial"/>
          <w:sz w:val="24"/>
          <w:szCs w:val="24"/>
        </w:rPr>
        <w:t xml:space="preserve"> einer </w:t>
      </w:r>
      <w:proofErr w:type="spellStart"/>
      <w:r w:rsidRPr="0578AE34">
        <w:rPr>
          <w:rFonts w:ascii="Arial" w:hAnsi="Arial" w:eastAsia="Arial" w:cs="Arial"/>
          <w:sz w:val="24"/>
          <w:szCs w:val="24"/>
        </w:rPr>
        <w:t>Powerpoint</w:t>
      </w:r>
      <w:proofErr w:type="spellEnd"/>
      <w:r w:rsidRPr="0578AE34">
        <w:rPr>
          <w:rFonts w:ascii="Arial" w:hAnsi="Arial" w:eastAsia="Arial" w:cs="Arial"/>
          <w:sz w:val="24"/>
          <w:szCs w:val="24"/>
        </w:rPr>
        <w:t>-Präsentation das Budget.</w:t>
      </w:r>
    </w:p>
    <w:p w:rsidR="00D22A92" w:rsidP="0578AE34" w:rsidRDefault="00D22A92" w14:paraId="22418F69" w14:textId="77777777">
      <w:pPr>
        <w:jc w:val="both"/>
        <w:rPr>
          <w:rFonts w:ascii="Arial" w:hAnsi="Arial" w:eastAsia="Arial" w:cs="Arial"/>
          <w:sz w:val="24"/>
          <w:szCs w:val="24"/>
        </w:rPr>
      </w:pPr>
    </w:p>
    <w:p w:rsidR="00F45B08" w:rsidP="010BEDBB" w:rsidRDefault="00F45B08" w14:paraId="4B221EC8" w14:textId="7382B569">
      <w:pPr>
        <w:tabs>
          <w:tab w:val="center" w:pos="8789"/>
        </w:tabs>
        <w:ind w:right="141"/>
        <w:jc w:val="left"/>
        <w:rPr>
          <w:rFonts w:ascii="Arial" w:hAnsi="Arial" w:eastAsia="Arial" w:cs="Arial"/>
          <w:sz w:val="24"/>
          <w:szCs w:val="24"/>
        </w:rPr>
      </w:pPr>
      <w:r w:rsidRPr="010BEDBB" w:rsidR="00F45B08">
        <w:rPr>
          <w:rFonts w:ascii="Arial" w:hAnsi="Arial" w:eastAsia="Arial" w:cs="Arial"/>
          <w:sz w:val="24"/>
          <w:szCs w:val="24"/>
        </w:rPr>
        <w:t>Betrieblicher Aufwand:</w:t>
      </w:r>
      <w:r w:rsidRPr="010BEDBB" w:rsidR="064B5A9D">
        <w:rPr>
          <w:rFonts w:ascii="Arial" w:hAnsi="Arial" w:eastAsia="Arial" w:cs="Arial"/>
          <w:sz w:val="24"/>
          <w:szCs w:val="24"/>
        </w:rPr>
        <w:t xml:space="preserve"> </w:t>
      </w:r>
      <w:r w:rsidRPr="010BEDBB" w:rsidR="44F660B6">
        <w:rPr>
          <w:rFonts w:ascii="Arial" w:hAnsi="Arial" w:eastAsia="Arial" w:cs="Arial"/>
          <w:sz w:val="24"/>
          <w:szCs w:val="24"/>
        </w:rPr>
        <w:t xml:space="preserve">                         </w:t>
      </w:r>
      <w:r w:rsidRPr="010BEDBB" w:rsidR="280E2081">
        <w:rPr>
          <w:rFonts w:ascii="Arial" w:hAnsi="Arial" w:eastAsia="Arial" w:cs="Arial"/>
          <w:sz w:val="24"/>
          <w:szCs w:val="24"/>
        </w:rPr>
        <w:t xml:space="preserve"> </w:t>
      </w:r>
      <w:r w:rsidRPr="010BEDBB" w:rsidR="55DCFDAC">
        <w:rPr>
          <w:rFonts w:ascii="Arial" w:hAnsi="Arial" w:eastAsia="Arial" w:cs="Arial"/>
          <w:sz w:val="24"/>
          <w:szCs w:val="24"/>
        </w:rPr>
        <w:t xml:space="preserve">          </w:t>
      </w:r>
      <w:r w:rsidRPr="010BEDBB" w:rsidR="00A4352F">
        <w:rPr>
          <w:rFonts w:ascii="Arial" w:hAnsi="Arial" w:eastAsia="Arial" w:cs="Arial"/>
          <w:sz w:val="24"/>
          <w:szCs w:val="24"/>
        </w:rPr>
        <w:t xml:space="preserve">Fr.  </w:t>
      </w:r>
      <w:r w:rsidRPr="010BEDBB" w:rsidR="00EA1CD2">
        <w:rPr>
          <w:rFonts w:ascii="Arial" w:hAnsi="Arial" w:eastAsia="Arial" w:cs="Arial"/>
          <w:sz w:val="24"/>
          <w:szCs w:val="24"/>
        </w:rPr>
        <w:t xml:space="preserve"> </w:t>
      </w:r>
      <w:r w:rsidRPr="010BEDBB" w:rsidR="00A4352F">
        <w:rPr>
          <w:rFonts w:ascii="Arial" w:hAnsi="Arial" w:eastAsia="Arial" w:cs="Arial"/>
          <w:sz w:val="24"/>
          <w:szCs w:val="24"/>
        </w:rPr>
        <w:t xml:space="preserve"> </w:t>
      </w:r>
      <w:r w:rsidRPr="010BEDBB" w:rsidR="006B74CB">
        <w:rPr>
          <w:rFonts w:ascii="Arial" w:hAnsi="Arial" w:eastAsia="Arial" w:cs="Arial"/>
          <w:sz w:val="24"/>
          <w:szCs w:val="24"/>
        </w:rPr>
        <w:t>647</w:t>
      </w:r>
      <w:r w:rsidRPr="010BEDBB" w:rsidR="69683F10">
        <w:rPr>
          <w:rFonts w:ascii="Arial" w:hAnsi="Arial" w:eastAsia="Arial" w:cs="Arial"/>
          <w:sz w:val="24"/>
          <w:szCs w:val="24"/>
        </w:rPr>
        <w:t>’</w:t>
      </w:r>
      <w:r w:rsidRPr="010BEDBB" w:rsidR="006B74CB">
        <w:rPr>
          <w:rFonts w:ascii="Arial" w:hAnsi="Arial" w:eastAsia="Arial" w:cs="Arial"/>
          <w:sz w:val="24"/>
          <w:szCs w:val="24"/>
        </w:rPr>
        <w:t>104</w:t>
      </w:r>
      <w:r w:rsidRPr="010BEDBB" w:rsidR="00F45B08">
        <w:rPr>
          <w:rFonts w:ascii="Arial" w:hAnsi="Arial" w:eastAsia="Arial" w:cs="Arial"/>
          <w:sz w:val="24"/>
          <w:szCs w:val="24"/>
        </w:rPr>
        <w:t>.00</w:t>
      </w:r>
      <w:r>
        <w:br/>
      </w:r>
      <w:r w:rsidRPr="010BEDBB" w:rsidR="00F45B08">
        <w:rPr>
          <w:rFonts w:ascii="Arial" w:hAnsi="Arial" w:eastAsia="Arial" w:cs="Arial"/>
          <w:sz w:val="24"/>
          <w:szCs w:val="24"/>
        </w:rPr>
        <w:t>Betri</w:t>
      </w:r>
      <w:r w:rsidRPr="010BEDBB" w:rsidR="006B74CB">
        <w:rPr>
          <w:rFonts w:ascii="Arial" w:hAnsi="Arial" w:eastAsia="Arial" w:cs="Arial"/>
          <w:sz w:val="24"/>
          <w:szCs w:val="24"/>
        </w:rPr>
        <w:t>e</w:t>
      </w:r>
      <w:r w:rsidRPr="010BEDBB" w:rsidR="00F45B08">
        <w:rPr>
          <w:rFonts w:ascii="Arial" w:hAnsi="Arial" w:eastAsia="Arial" w:cs="Arial"/>
          <w:sz w:val="24"/>
          <w:szCs w:val="24"/>
        </w:rPr>
        <w:t>blicher Ertrag</w:t>
      </w:r>
      <w:r w:rsidRPr="010BEDBB" w:rsidR="3A6F37FE">
        <w:rPr>
          <w:rFonts w:ascii="Arial" w:hAnsi="Arial" w:eastAsia="Arial" w:cs="Arial"/>
          <w:sz w:val="24"/>
          <w:szCs w:val="24"/>
        </w:rPr>
        <w:t xml:space="preserve">: </w:t>
      </w:r>
      <w:r w:rsidRPr="010BEDBB" w:rsidR="4637B538">
        <w:rPr>
          <w:rFonts w:ascii="Arial" w:hAnsi="Arial" w:eastAsia="Arial" w:cs="Arial"/>
          <w:sz w:val="24"/>
          <w:szCs w:val="24"/>
        </w:rPr>
        <w:t xml:space="preserve"> </w:t>
      </w:r>
      <w:r w:rsidRPr="010BEDBB" w:rsidR="3A6F37FE">
        <w:rPr>
          <w:rFonts w:ascii="Arial" w:hAnsi="Arial" w:eastAsia="Arial" w:cs="Arial"/>
          <w:sz w:val="24"/>
          <w:szCs w:val="24"/>
        </w:rPr>
        <w:t xml:space="preserve">           </w:t>
      </w:r>
      <w:r w:rsidRPr="010BEDBB" w:rsidR="74FD38B3">
        <w:rPr>
          <w:rFonts w:ascii="Arial" w:hAnsi="Arial" w:eastAsia="Arial" w:cs="Arial"/>
          <w:sz w:val="24"/>
          <w:szCs w:val="24"/>
        </w:rPr>
        <w:t xml:space="preserve">                  </w:t>
      </w:r>
      <w:r w:rsidRPr="010BEDBB" w:rsidR="2AB05CE3">
        <w:rPr>
          <w:rFonts w:ascii="Arial" w:hAnsi="Arial" w:eastAsia="Arial" w:cs="Arial"/>
          <w:sz w:val="24"/>
          <w:szCs w:val="24"/>
        </w:rPr>
        <w:t xml:space="preserve">          </w:t>
      </w:r>
      <w:r w:rsidRPr="010BEDBB" w:rsidR="00A4352F">
        <w:rPr>
          <w:rFonts w:ascii="Arial" w:hAnsi="Arial" w:eastAsia="Arial" w:cs="Arial"/>
          <w:sz w:val="24"/>
          <w:szCs w:val="24"/>
        </w:rPr>
        <w:t xml:space="preserve">Fr. </w:t>
      </w:r>
      <w:r w:rsidRPr="010BEDBB" w:rsidR="00EA1CD2">
        <w:rPr>
          <w:rFonts w:ascii="Arial" w:hAnsi="Arial" w:eastAsia="Arial" w:cs="Arial"/>
          <w:sz w:val="24"/>
          <w:szCs w:val="24"/>
        </w:rPr>
        <w:t xml:space="preserve"> </w:t>
      </w:r>
      <w:r w:rsidRPr="010BEDBB" w:rsidR="6E989FC2">
        <w:rPr>
          <w:rFonts w:ascii="Arial" w:hAnsi="Arial" w:eastAsia="Arial" w:cs="Arial"/>
          <w:sz w:val="24"/>
          <w:szCs w:val="24"/>
        </w:rPr>
        <w:t xml:space="preserve"> </w:t>
      </w:r>
      <w:r w:rsidRPr="010BEDBB" w:rsidR="00F45B08">
        <w:rPr>
          <w:rFonts w:ascii="Arial" w:hAnsi="Arial" w:eastAsia="Arial" w:cs="Arial"/>
          <w:sz w:val="24"/>
          <w:szCs w:val="24"/>
        </w:rPr>
        <w:t>-6</w:t>
      </w:r>
      <w:r w:rsidRPr="010BEDBB" w:rsidR="00EB4C5A">
        <w:rPr>
          <w:rFonts w:ascii="Arial" w:hAnsi="Arial" w:eastAsia="Arial" w:cs="Arial"/>
          <w:sz w:val="24"/>
          <w:szCs w:val="24"/>
        </w:rPr>
        <w:t>16</w:t>
      </w:r>
      <w:r w:rsidRPr="010BEDBB" w:rsidR="79AFEFD8">
        <w:rPr>
          <w:rFonts w:ascii="Arial" w:hAnsi="Arial" w:eastAsia="Arial" w:cs="Arial"/>
          <w:sz w:val="24"/>
          <w:szCs w:val="24"/>
        </w:rPr>
        <w:t>’</w:t>
      </w:r>
      <w:r w:rsidRPr="010BEDBB" w:rsidR="00EB4C5A">
        <w:rPr>
          <w:rFonts w:ascii="Arial" w:hAnsi="Arial" w:eastAsia="Arial" w:cs="Arial"/>
          <w:sz w:val="24"/>
          <w:szCs w:val="24"/>
        </w:rPr>
        <w:t>8</w:t>
      </w:r>
      <w:r w:rsidRPr="010BEDBB" w:rsidR="00F45B08">
        <w:rPr>
          <w:rFonts w:ascii="Arial" w:hAnsi="Arial" w:eastAsia="Arial" w:cs="Arial"/>
          <w:sz w:val="24"/>
          <w:szCs w:val="24"/>
        </w:rPr>
        <w:t>30.00</w:t>
      </w:r>
      <w:r>
        <w:br/>
      </w:r>
      <w:r w:rsidRPr="010BEDBB" w:rsidR="00F45B08">
        <w:rPr>
          <w:rFonts w:ascii="Arial" w:hAnsi="Arial" w:eastAsia="Arial" w:cs="Arial"/>
          <w:sz w:val="24"/>
          <w:szCs w:val="24"/>
        </w:rPr>
        <w:t>Ergebnis aus Finanzierung:</w:t>
      </w:r>
      <w:r w:rsidRPr="010BEDBB" w:rsidR="1B08485C">
        <w:rPr>
          <w:rFonts w:ascii="Arial" w:hAnsi="Arial" w:eastAsia="Arial" w:cs="Arial"/>
          <w:sz w:val="24"/>
          <w:szCs w:val="24"/>
        </w:rPr>
        <w:t xml:space="preserve"> </w:t>
      </w:r>
      <w:r w:rsidRPr="010BEDBB" w:rsidR="271F645B">
        <w:rPr>
          <w:rFonts w:ascii="Arial" w:hAnsi="Arial" w:eastAsia="Arial" w:cs="Arial"/>
          <w:sz w:val="24"/>
          <w:szCs w:val="24"/>
        </w:rPr>
        <w:t xml:space="preserve">                            Fr.   -  63’830.00</w:t>
      </w:r>
    </w:p>
    <w:p w:rsidR="00F45B08" w:rsidP="010BEDBB" w:rsidRDefault="007C6706" w14:paraId="651CB6EE" w14:textId="55987914">
      <w:pPr>
        <w:tabs>
          <w:tab w:val="center" w:pos="8789"/>
        </w:tabs>
        <w:ind w:right="141"/>
        <w:jc w:val="left"/>
        <w:rPr>
          <w:rFonts w:ascii="Arial" w:hAnsi="Arial" w:eastAsia="Arial" w:cs="Arial"/>
          <w:b w:val="1"/>
          <w:bCs w:val="1"/>
          <w:sz w:val="24"/>
          <w:szCs w:val="24"/>
        </w:rPr>
      </w:pPr>
      <w:r w:rsidRPr="010BEDBB" w:rsidR="007C6706">
        <w:rPr>
          <w:rFonts w:ascii="Arial" w:hAnsi="Arial" w:eastAsia="Arial" w:cs="Arial"/>
          <w:b w:val="1"/>
          <w:bCs w:val="1"/>
          <w:sz w:val="24"/>
          <w:szCs w:val="24"/>
        </w:rPr>
        <w:t>Gesamtergebnis der Erfolgsrechnung</w:t>
      </w:r>
      <w:r w:rsidRPr="010BEDBB" w:rsidR="7A447791">
        <w:rPr>
          <w:rFonts w:ascii="Arial" w:hAnsi="Arial" w:eastAsia="Arial" w:cs="Arial"/>
          <w:b w:val="1"/>
          <w:bCs w:val="1"/>
          <w:sz w:val="24"/>
          <w:szCs w:val="24"/>
        </w:rPr>
        <w:t xml:space="preserve"> </w:t>
      </w:r>
      <w:r w:rsidRPr="010BEDBB" w:rsidR="0405DED7">
        <w:rPr>
          <w:rFonts w:ascii="Arial" w:hAnsi="Arial" w:eastAsia="Arial" w:cs="Arial"/>
          <w:b w:val="1"/>
          <w:bCs w:val="1"/>
          <w:sz w:val="24"/>
          <w:szCs w:val="24"/>
        </w:rPr>
        <w:t xml:space="preserve">       Fr.   -  33’556.00</w:t>
      </w:r>
    </w:p>
    <w:p w:rsidR="00A4352F" w:rsidP="0578AE34" w:rsidRDefault="00A4352F" w14:paraId="66E9E311" w14:textId="77777777">
      <w:pPr>
        <w:tabs>
          <w:tab w:val="center" w:pos="8789"/>
        </w:tabs>
        <w:jc w:val="both"/>
        <w:rPr>
          <w:rFonts w:ascii="Arial" w:hAnsi="Arial" w:eastAsia="Arial" w:cs="Arial"/>
          <w:b/>
          <w:bCs/>
          <w:sz w:val="24"/>
          <w:szCs w:val="24"/>
        </w:rPr>
      </w:pPr>
    </w:p>
    <w:p w:rsidR="00A4352F" w:rsidP="0578AE34" w:rsidRDefault="00A4352F" w14:paraId="13C25909" w14:textId="77777777">
      <w:pPr>
        <w:tabs>
          <w:tab w:val="center" w:pos="8789"/>
        </w:tabs>
        <w:jc w:val="both"/>
        <w:rPr>
          <w:rFonts w:ascii="Arial" w:hAnsi="Arial" w:eastAsia="Arial" w:cs="Arial"/>
          <w:b/>
          <w:bCs/>
          <w:sz w:val="24"/>
          <w:szCs w:val="24"/>
        </w:rPr>
      </w:pPr>
    </w:p>
    <w:p w:rsidR="00F45B08" w:rsidP="0578AE34" w:rsidRDefault="00F45B08" w14:paraId="19A2A96C" w14:textId="3259F75F">
      <w:pPr>
        <w:tabs>
          <w:tab w:val="center" w:pos="8789"/>
        </w:tabs>
        <w:jc w:val="both"/>
        <w:rPr>
          <w:rFonts w:ascii="Arial" w:hAnsi="Arial" w:eastAsia="Arial" w:cs="Arial"/>
          <w:sz w:val="24"/>
          <w:szCs w:val="24"/>
        </w:rPr>
      </w:pPr>
      <w:r w:rsidRPr="0578AE34">
        <w:rPr>
          <w:rFonts w:ascii="Arial" w:hAnsi="Arial" w:eastAsia="Arial" w:cs="Arial"/>
          <w:sz w:val="24"/>
          <w:szCs w:val="24"/>
        </w:rPr>
        <w:t xml:space="preserve">Bei der </w:t>
      </w:r>
      <w:r w:rsidRPr="0578AE34">
        <w:rPr>
          <w:rFonts w:ascii="Arial" w:hAnsi="Arial" w:eastAsia="Arial" w:cs="Arial"/>
          <w:b/>
          <w:bCs/>
          <w:sz w:val="24"/>
          <w:szCs w:val="24"/>
        </w:rPr>
        <w:t>Finanzierung</w:t>
      </w:r>
      <w:r w:rsidRPr="0578AE34">
        <w:rPr>
          <w:rFonts w:ascii="Arial" w:hAnsi="Arial" w:eastAsia="Arial" w:cs="Arial"/>
          <w:sz w:val="24"/>
          <w:szCs w:val="24"/>
        </w:rPr>
        <w:t xml:space="preserve"> wurde auf folgende Punkte hingewiesen:</w:t>
      </w:r>
    </w:p>
    <w:p w:rsidR="144BE3AD" w:rsidP="0578AE34" w:rsidRDefault="144BE3AD" w14:paraId="6582F84C" w14:textId="45713CF9">
      <w:pPr>
        <w:tabs>
          <w:tab w:val="center" w:pos="8789"/>
        </w:tabs>
        <w:jc w:val="both"/>
        <w:rPr>
          <w:rFonts w:ascii="Arial" w:hAnsi="Arial" w:eastAsia="Arial" w:cs="Arial"/>
          <w:sz w:val="24"/>
          <w:szCs w:val="24"/>
        </w:rPr>
      </w:pPr>
      <w:proofErr w:type="spellStart"/>
      <w:r w:rsidRPr="0578AE34">
        <w:rPr>
          <w:rFonts w:ascii="Arial" w:hAnsi="Arial" w:eastAsia="Arial" w:cs="Arial"/>
          <w:sz w:val="24"/>
          <w:szCs w:val="24"/>
        </w:rPr>
        <w:t>Messmerausbildung</w:t>
      </w:r>
      <w:proofErr w:type="spellEnd"/>
      <w:r w:rsidRPr="0578AE34">
        <w:rPr>
          <w:rFonts w:ascii="Arial" w:hAnsi="Arial" w:eastAsia="Arial" w:cs="Arial"/>
          <w:sz w:val="24"/>
          <w:szCs w:val="24"/>
        </w:rPr>
        <w:t xml:space="preserve"> 5500.-</w:t>
      </w:r>
      <w:r w:rsidR="00EA1CD2">
        <w:rPr>
          <w:rFonts w:ascii="Arial" w:hAnsi="Arial" w:eastAsia="Arial" w:cs="Arial"/>
          <w:sz w:val="24"/>
          <w:szCs w:val="24"/>
        </w:rPr>
        <w:t xml:space="preserve"> Fr.</w:t>
      </w:r>
    </w:p>
    <w:p w:rsidR="144BE3AD" w:rsidP="0578AE34" w:rsidRDefault="144BE3AD" w14:paraId="6D243D42" w14:textId="0E62C664">
      <w:pPr>
        <w:tabs>
          <w:tab w:val="center" w:pos="8789"/>
        </w:tabs>
        <w:jc w:val="both"/>
        <w:rPr>
          <w:rFonts w:ascii="Arial" w:hAnsi="Arial" w:eastAsia="Arial" w:cs="Arial"/>
          <w:sz w:val="24"/>
          <w:szCs w:val="24"/>
        </w:rPr>
      </w:pPr>
      <w:r w:rsidRPr="0578AE34">
        <w:rPr>
          <w:rFonts w:ascii="Arial" w:hAnsi="Arial" w:eastAsia="Arial" w:cs="Arial"/>
          <w:sz w:val="24"/>
          <w:szCs w:val="24"/>
        </w:rPr>
        <w:t>Sitzungsgelder 1500.- Mehraufwand</w:t>
      </w:r>
    </w:p>
    <w:p w:rsidR="0578AE34" w:rsidP="0578AE34" w:rsidRDefault="0578AE34" w14:paraId="6D4C280B" w14:textId="451CF99B">
      <w:pPr>
        <w:tabs>
          <w:tab w:val="center" w:pos="8789"/>
        </w:tabs>
        <w:jc w:val="both"/>
        <w:rPr>
          <w:rFonts w:ascii="Arial" w:hAnsi="Arial" w:eastAsia="Arial" w:cs="Arial"/>
          <w:sz w:val="24"/>
          <w:szCs w:val="24"/>
        </w:rPr>
      </w:pPr>
    </w:p>
    <w:p w:rsidR="00156721" w:rsidP="0578AE34" w:rsidRDefault="00156721" w14:paraId="7B734A5C" w14:textId="0C121553">
      <w:pPr>
        <w:tabs>
          <w:tab w:val="center" w:pos="8789"/>
        </w:tabs>
        <w:jc w:val="both"/>
        <w:rPr>
          <w:rFonts w:ascii="Arial" w:hAnsi="Arial" w:eastAsia="Arial" w:cs="Arial"/>
          <w:sz w:val="24"/>
          <w:szCs w:val="24"/>
        </w:rPr>
      </w:pPr>
      <w:r w:rsidRPr="010BEDBB" w:rsidR="00156721">
        <w:rPr>
          <w:rFonts w:ascii="Arial" w:hAnsi="Arial" w:eastAsia="Arial" w:cs="Arial"/>
          <w:b w:val="1"/>
          <w:bCs w:val="1"/>
          <w:sz w:val="24"/>
          <w:szCs w:val="24"/>
        </w:rPr>
        <w:t>Geplante Sonderausgaben</w:t>
      </w:r>
      <w:r w:rsidRPr="010BEDBB" w:rsidR="00156721">
        <w:rPr>
          <w:rFonts w:ascii="Arial" w:hAnsi="Arial" w:eastAsia="Arial" w:cs="Arial"/>
          <w:sz w:val="24"/>
          <w:szCs w:val="24"/>
        </w:rPr>
        <w:t xml:space="preserve">, welche den </w:t>
      </w:r>
      <w:r w:rsidRPr="010BEDBB" w:rsidR="005D21A8">
        <w:rPr>
          <w:rFonts w:ascii="Arial" w:hAnsi="Arial" w:eastAsia="Arial" w:cs="Arial"/>
          <w:sz w:val="24"/>
          <w:szCs w:val="24"/>
        </w:rPr>
        <w:t>Betrag</w:t>
      </w:r>
      <w:r w:rsidRPr="010BEDBB" w:rsidR="00156721">
        <w:rPr>
          <w:rFonts w:ascii="Arial" w:hAnsi="Arial" w:eastAsia="Arial" w:cs="Arial"/>
          <w:sz w:val="24"/>
          <w:szCs w:val="24"/>
        </w:rPr>
        <w:t xml:space="preserve"> von 5</w:t>
      </w:r>
      <w:r w:rsidRPr="010BEDBB" w:rsidR="005D21A8">
        <w:rPr>
          <w:rFonts w:ascii="Arial" w:hAnsi="Arial" w:eastAsia="Arial" w:cs="Arial"/>
          <w:sz w:val="24"/>
          <w:szCs w:val="24"/>
        </w:rPr>
        <w:t>‘</w:t>
      </w:r>
      <w:r w:rsidRPr="010BEDBB" w:rsidR="00156721">
        <w:rPr>
          <w:rFonts w:ascii="Arial" w:hAnsi="Arial" w:eastAsia="Arial" w:cs="Arial"/>
          <w:sz w:val="24"/>
          <w:szCs w:val="24"/>
        </w:rPr>
        <w:t>000.00</w:t>
      </w:r>
      <w:r w:rsidRPr="010BEDBB" w:rsidR="005D21A8">
        <w:rPr>
          <w:rFonts w:ascii="Arial" w:hAnsi="Arial" w:eastAsia="Arial" w:cs="Arial"/>
          <w:sz w:val="24"/>
          <w:szCs w:val="24"/>
        </w:rPr>
        <w:t xml:space="preserve"> Fr.</w:t>
      </w:r>
      <w:r w:rsidRPr="010BEDBB" w:rsidR="00156721">
        <w:rPr>
          <w:rFonts w:ascii="Arial" w:hAnsi="Arial" w:eastAsia="Arial" w:cs="Arial"/>
          <w:sz w:val="24"/>
          <w:szCs w:val="24"/>
        </w:rPr>
        <w:t xml:space="preserve"> überschreiten</w:t>
      </w:r>
      <w:r w:rsidRPr="010BEDBB" w:rsidR="005D21A8">
        <w:rPr>
          <w:rFonts w:ascii="Arial" w:hAnsi="Arial" w:eastAsia="Arial" w:cs="Arial"/>
          <w:sz w:val="24"/>
          <w:szCs w:val="24"/>
        </w:rPr>
        <w:t xml:space="preserve">, </w:t>
      </w:r>
      <w:r w:rsidRPr="010BEDBB" w:rsidR="0F80739C">
        <w:rPr>
          <w:rFonts w:ascii="Arial" w:hAnsi="Arial" w:eastAsia="Arial" w:cs="Arial"/>
          <w:sz w:val="24"/>
          <w:szCs w:val="24"/>
        </w:rPr>
        <w:t>sind 2025</w:t>
      </w:r>
      <w:r w:rsidRPr="010BEDBB" w:rsidR="005D21A8">
        <w:rPr>
          <w:rFonts w:ascii="Arial" w:hAnsi="Arial" w:eastAsia="Arial" w:cs="Arial"/>
          <w:sz w:val="24"/>
          <w:szCs w:val="24"/>
        </w:rPr>
        <w:t xml:space="preserve">, </w:t>
      </w:r>
      <w:r w:rsidRPr="010BEDBB" w:rsidR="005D21A8">
        <w:rPr>
          <w:rFonts w:ascii="Arial" w:hAnsi="Arial" w:eastAsia="Arial" w:cs="Arial"/>
          <w:sz w:val="24"/>
          <w:szCs w:val="24"/>
        </w:rPr>
        <w:t>ausser</w:t>
      </w:r>
      <w:r w:rsidRPr="010BEDBB" w:rsidR="005D21A8">
        <w:rPr>
          <w:rFonts w:ascii="Arial" w:hAnsi="Arial" w:eastAsia="Arial" w:cs="Arial"/>
          <w:sz w:val="24"/>
          <w:szCs w:val="24"/>
        </w:rPr>
        <w:t xml:space="preserve"> d</w:t>
      </w:r>
      <w:r w:rsidRPr="010BEDBB" w:rsidR="43726966">
        <w:rPr>
          <w:rFonts w:ascii="Arial" w:hAnsi="Arial" w:eastAsia="Arial" w:cs="Arial"/>
          <w:sz w:val="24"/>
          <w:szCs w:val="24"/>
        </w:rPr>
        <w:t xml:space="preserve">er </w:t>
      </w:r>
      <w:r w:rsidRPr="010BEDBB" w:rsidR="005D21A8">
        <w:rPr>
          <w:rFonts w:ascii="Arial" w:hAnsi="Arial" w:eastAsia="Arial" w:cs="Arial"/>
          <w:sz w:val="24"/>
          <w:szCs w:val="24"/>
        </w:rPr>
        <w:t>Messmerausbildung</w:t>
      </w:r>
      <w:r w:rsidRPr="010BEDBB" w:rsidR="005D21A8">
        <w:rPr>
          <w:rFonts w:ascii="Arial" w:hAnsi="Arial" w:eastAsia="Arial" w:cs="Arial"/>
          <w:sz w:val="24"/>
          <w:szCs w:val="24"/>
        </w:rPr>
        <w:t xml:space="preserve">, </w:t>
      </w:r>
      <w:r w:rsidRPr="010BEDBB" w:rsidR="0F80739C">
        <w:rPr>
          <w:rFonts w:ascii="Arial" w:hAnsi="Arial" w:eastAsia="Arial" w:cs="Arial"/>
          <w:sz w:val="24"/>
          <w:szCs w:val="24"/>
        </w:rPr>
        <w:t>keine geplant.</w:t>
      </w:r>
    </w:p>
    <w:p w:rsidR="0578AE34" w:rsidP="0578AE34" w:rsidRDefault="0578AE34" w14:paraId="05561298" w14:textId="35272BBE">
      <w:pPr>
        <w:tabs>
          <w:tab w:val="center" w:pos="8789"/>
        </w:tabs>
        <w:jc w:val="both"/>
        <w:rPr>
          <w:rFonts w:ascii="Arial" w:hAnsi="Arial" w:eastAsia="Arial" w:cs="Arial"/>
          <w:sz w:val="24"/>
          <w:szCs w:val="24"/>
        </w:rPr>
      </w:pPr>
    </w:p>
    <w:p w:rsidR="00F45B08" w:rsidP="0578AE34" w:rsidRDefault="0062669B" w14:paraId="7FEF525D" w14:textId="6EC21D89">
      <w:pPr>
        <w:tabs>
          <w:tab w:val="center" w:pos="8789"/>
        </w:tabs>
        <w:jc w:val="both"/>
        <w:rPr>
          <w:rFonts w:ascii="Arial" w:hAnsi="Arial" w:eastAsia="Arial" w:cs="Arial"/>
          <w:sz w:val="24"/>
          <w:szCs w:val="24"/>
        </w:rPr>
      </w:pPr>
      <w:r w:rsidRPr="0578AE34">
        <w:rPr>
          <w:rFonts w:ascii="Arial" w:hAnsi="Arial" w:eastAsia="Arial" w:cs="Arial"/>
          <w:b/>
          <w:bCs/>
          <w:sz w:val="24"/>
          <w:szCs w:val="24"/>
        </w:rPr>
        <w:t>Personalaufwand</w:t>
      </w:r>
      <w:r w:rsidRPr="0578AE34">
        <w:rPr>
          <w:rFonts w:ascii="Arial" w:hAnsi="Arial" w:eastAsia="Arial" w:cs="Arial"/>
          <w:sz w:val="24"/>
          <w:szCs w:val="24"/>
        </w:rPr>
        <w:t xml:space="preserve"> ist gegenüber </w:t>
      </w:r>
      <w:r w:rsidR="00E26F3D">
        <w:rPr>
          <w:rFonts w:ascii="Arial" w:hAnsi="Arial" w:eastAsia="Arial" w:cs="Arial"/>
          <w:sz w:val="24"/>
          <w:szCs w:val="24"/>
        </w:rPr>
        <w:t xml:space="preserve">Budget </w:t>
      </w:r>
      <w:r w:rsidRPr="0578AE34">
        <w:rPr>
          <w:rFonts w:ascii="Arial" w:hAnsi="Arial" w:eastAsia="Arial" w:cs="Arial"/>
          <w:sz w:val="24"/>
          <w:szCs w:val="24"/>
        </w:rPr>
        <w:t>202</w:t>
      </w:r>
      <w:r w:rsidRPr="0578AE34" w:rsidR="4DD0EA89">
        <w:rPr>
          <w:rFonts w:ascii="Arial" w:hAnsi="Arial" w:eastAsia="Arial" w:cs="Arial"/>
          <w:sz w:val="24"/>
          <w:szCs w:val="24"/>
        </w:rPr>
        <w:t>4</w:t>
      </w:r>
      <w:r w:rsidRPr="0578AE34">
        <w:rPr>
          <w:rFonts w:ascii="Arial" w:hAnsi="Arial" w:eastAsia="Arial" w:cs="Arial"/>
          <w:sz w:val="24"/>
          <w:szCs w:val="24"/>
        </w:rPr>
        <w:t xml:space="preserve"> um Fr. </w:t>
      </w:r>
      <w:r w:rsidR="009D3363">
        <w:rPr>
          <w:rFonts w:ascii="Arial" w:hAnsi="Arial" w:eastAsia="Arial" w:cs="Arial"/>
          <w:sz w:val="24"/>
          <w:szCs w:val="24"/>
        </w:rPr>
        <w:t>2</w:t>
      </w:r>
      <w:r w:rsidR="00AB7258">
        <w:rPr>
          <w:rFonts w:ascii="Arial" w:hAnsi="Arial" w:eastAsia="Arial" w:cs="Arial"/>
          <w:sz w:val="24"/>
          <w:szCs w:val="24"/>
        </w:rPr>
        <w:t>‘763.00 gestiegen</w:t>
      </w:r>
      <w:r w:rsidRPr="0578AE34" w:rsidR="007F2E52">
        <w:rPr>
          <w:rFonts w:ascii="Arial" w:hAnsi="Arial" w:eastAsia="Arial" w:cs="Arial"/>
          <w:sz w:val="24"/>
          <w:szCs w:val="24"/>
        </w:rPr>
        <w:t xml:space="preserve">. </w:t>
      </w:r>
      <w:proofErr w:type="spellStart"/>
      <w:r w:rsidRPr="0578AE34" w:rsidR="007F2E52">
        <w:rPr>
          <w:rFonts w:ascii="Arial" w:hAnsi="Arial" w:eastAsia="Arial" w:cs="Arial"/>
          <w:sz w:val="24"/>
          <w:szCs w:val="24"/>
        </w:rPr>
        <w:t>Gemäss</w:t>
      </w:r>
      <w:proofErr w:type="spellEnd"/>
      <w:r w:rsidRPr="0578AE34" w:rsidR="007F2E52">
        <w:rPr>
          <w:rFonts w:ascii="Arial" w:hAnsi="Arial" w:eastAsia="Arial" w:cs="Arial"/>
          <w:sz w:val="24"/>
          <w:szCs w:val="24"/>
        </w:rPr>
        <w:t xml:space="preserve"> Landeskirche wurden die Löhne um 1,5% und um eine Erfahrungsstufe erhöht. D</w:t>
      </w:r>
      <w:r w:rsidRPr="0578AE34" w:rsidR="021928AE">
        <w:rPr>
          <w:rFonts w:ascii="Arial" w:hAnsi="Arial" w:eastAsia="Arial" w:cs="Arial"/>
          <w:sz w:val="24"/>
          <w:szCs w:val="24"/>
        </w:rPr>
        <w:t xml:space="preserve">ie </w:t>
      </w:r>
      <w:r w:rsidRPr="0578AE34" w:rsidR="007F2E52">
        <w:rPr>
          <w:rFonts w:ascii="Arial" w:hAnsi="Arial" w:eastAsia="Arial" w:cs="Arial"/>
          <w:sz w:val="24"/>
          <w:szCs w:val="24"/>
        </w:rPr>
        <w:t>Kirchgemeinder</w:t>
      </w:r>
      <w:r w:rsidRPr="0578AE34" w:rsidR="00472C2E">
        <w:rPr>
          <w:rFonts w:ascii="Arial" w:hAnsi="Arial" w:eastAsia="Arial" w:cs="Arial"/>
          <w:sz w:val="24"/>
          <w:szCs w:val="24"/>
        </w:rPr>
        <w:t>äte</w:t>
      </w:r>
      <w:r w:rsidRPr="0578AE34" w:rsidR="007F2E52">
        <w:rPr>
          <w:rFonts w:ascii="Arial" w:hAnsi="Arial" w:eastAsia="Arial" w:cs="Arial"/>
          <w:sz w:val="24"/>
          <w:szCs w:val="24"/>
        </w:rPr>
        <w:t xml:space="preserve"> werden neu alle mit einer Ressortentschädigung </w:t>
      </w:r>
      <w:r w:rsidR="00DF2DFF">
        <w:rPr>
          <w:rFonts w:ascii="Arial" w:hAnsi="Arial" w:eastAsia="Arial" w:cs="Arial"/>
          <w:sz w:val="24"/>
          <w:szCs w:val="24"/>
        </w:rPr>
        <w:t xml:space="preserve">entschädigt. Die </w:t>
      </w:r>
      <w:r w:rsidRPr="0578AE34" w:rsidR="007F2E52">
        <w:rPr>
          <w:rFonts w:ascii="Arial" w:hAnsi="Arial" w:eastAsia="Arial" w:cs="Arial"/>
          <w:sz w:val="24"/>
          <w:szCs w:val="24"/>
        </w:rPr>
        <w:t>Pauschalspesen</w:t>
      </w:r>
      <w:r w:rsidR="00DF2DFF">
        <w:rPr>
          <w:rFonts w:ascii="Arial" w:hAnsi="Arial" w:eastAsia="Arial" w:cs="Arial"/>
          <w:sz w:val="24"/>
          <w:szCs w:val="24"/>
        </w:rPr>
        <w:t xml:space="preserve"> wurden deshalb minimiert</w:t>
      </w:r>
      <w:r w:rsidRPr="0578AE34" w:rsidR="007F2E52">
        <w:rPr>
          <w:rFonts w:ascii="Arial" w:hAnsi="Arial" w:eastAsia="Arial" w:cs="Arial"/>
          <w:sz w:val="24"/>
          <w:szCs w:val="24"/>
        </w:rPr>
        <w:t>.</w:t>
      </w:r>
    </w:p>
    <w:p w:rsidR="007F2E52" w:rsidP="0578AE34" w:rsidRDefault="007F2E52" w14:paraId="318B5D2F" w14:textId="77777777">
      <w:pPr>
        <w:tabs>
          <w:tab w:val="center" w:pos="8789"/>
        </w:tabs>
        <w:jc w:val="both"/>
        <w:rPr>
          <w:rFonts w:ascii="Arial" w:hAnsi="Arial" w:eastAsia="Arial" w:cs="Arial"/>
          <w:sz w:val="24"/>
          <w:szCs w:val="24"/>
        </w:rPr>
      </w:pPr>
    </w:p>
    <w:p w:rsidRPr="00A4352F" w:rsidR="007F2E52" w:rsidP="0578AE34" w:rsidRDefault="007F2E52" w14:paraId="11A1A3D5" w14:textId="62AFB465">
      <w:pPr>
        <w:tabs>
          <w:tab w:val="center" w:pos="8789"/>
        </w:tabs>
        <w:jc w:val="both"/>
        <w:rPr>
          <w:rFonts w:ascii="Arial" w:hAnsi="Arial" w:eastAsia="Arial" w:cs="Arial"/>
          <w:b/>
          <w:bCs/>
          <w:sz w:val="24"/>
          <w:szCs w:val="24"/>
        </w:rPr>
      </w:pPr>
      <w:r w:rsidRPr="0578AE34">
        <w:rPr>
          <w:rFonts w:ascii="Arial" w:hAnsi="Arial" w:eastAsia="Arial" w:cs="Arial"/>
          <w:b/>
          <w:bCs/>
          <w:sz w:val="24"/>
          <w:szCs w:val="24"/>
        </w:rPr>
        <w:t>Sach- und übriger Betriebsaufwand</w:t>
      </w:r>
    </w:p>
    <w:p w:rsidR="007F2E52" w:rsidP="0578AE34" w:rsidRDefault="007F2E52" w14:paraId="0116CC7E" w14:textId="6DDAD7A0">
      <w:pPr>
        <w:tabs>
          <w:tab w:val="center" w:pos="8789"/>
        </w:tabs>
        <w:jc w:val="both"/>
        <w:rPr>
          <w:rFonts w:ascii="Arial" w:hAnsi="Arial" w:eastAsia="Arial" w:cs="Arial"/>
          <w:sz w:val="24"/>
          <w:szCs w:val="24"/>
        </w:rPr>
      </w:pPr>
      <w:r w:rsidRPr="0578AE34">
        <w:rPr>
          <w:rFonts w:ascii="Arial" w:hAnsi="Arial" w:eastAsia="Arial" w:cs="Arial"/>
          <w:sz w:val="24"/>
          <w:szCs w:val="24"/>
        </w:rPr>
        <w:t xml:space="preserve">Dieser </w:t>
      </w:r>
      <w:r w:rsidR="007F6B8F">
        <w:rPr>
          <w:rFonts w:ascii="Arial" w:hAnsi="Arial" w:eastAsia="Arial" w:cs="Arial"/>
          <w:sz w:val="24"/>
          <w:szCs w:val="24"/>
        </w:rPr>
        <w:t>Aufwand</w:t>
      </w:r>
      <w:r w:rsidR="00A87A18">
        <w:rPr>
          <w:rFonts w:ascii="Arial" w:hAnsi="Arial" w:eastAsia="Arial" w:cs="Arial"/>
          <w:sz w:val="24"/>
          <w:szCs w:val="24"/>
        </w:rPr>
        <w:t xml:space="preserve"> ist deutlich tiefer budgetiert worden gegenüber Budget 2024.</w:t>
      </w:r>
      <w:r w:rsidR="00D21A3F">
        <w:rPr>
          <w:rFonts w:ascii="Arial" w:hAnsi="Arial" w:eastAsia="Arial" w:cs="Arial"/>
          <w:sz w:val="24"/>
          <w:szCs w:val="24"/>
        </w:rPr>
        <w:t xml:space="preserve"> Wie erwähnt, werden im Jahr 2025 nur notwendige Sanierungen vorgenommen. </w:t>
      </w:r>
      <w:r w:rsidR="006E7621">
        <w:rPr>
          <w:rFonts w:ascii="Arial" w:hAnsi="Arial" w:eastAsia="Arial" w:cs="Arial"/>
          <w:sz w:val="24"/>
          <w:szCs w:val="24"/>
        </w:rPr>
        <w:t xml:space="preserve">Aus diesem Grunde wurde der Bereich „Unterhalt Gebäude“ um Fr. 24‘100.00 gekürzt. Die anderen Kosten </w:t>
      </w:r>
      <w:r w:rsidR="00011613">
        <w:rPr>
          <w:rFonts w:ascii="Arial" w:hAnsi="Arial" w:eastAsia="Arial" w:cs="Arial"/>
          <w:sz w:val="24"/>
          <w:szCs w:val="24"/>
        </w:rPr>
        <w:t>haben keine bedeutende Veränderung.</w:t>
      </w:r>
    </w:p>
    <w:p w:rsidRPr="001C7919" w:rsidR="007F2E52" w:rsidP="0578AE34" w:rsidRDefault="007F2E52" w14:paraId="09A8707F" w14:textId="77777777">
      <w:pPr>
        <w:tabs>
          <w:tab w:val="center" w:pos="8789"/>
        </w:tabs>
        <w:jc w:val="both"/>
        <w:rPr>
          <w:rFonts w:ascii="Arial" w:hAnsi="Arial" w:eastAsia="Arial" w:cs="Arial"/>
          <w:sz w:val="24"/>
          <w:szCs w:val="24"/>
        </w:rPr>
      </w:pPr>
    </w:p>
    <w:p w:rsidRPr="001C7919" w:rsidR="00F45B08" w:rsidP="0578AE34" w:rsidRDefault="001C7919" w14:paraId="1B37B69E" w14:textId="07B298B5">
      <w:pPr>
        <w:tabs>
          <w:tab w:val="center" w:pos="8789"/>
        </w:tabs>
        <w:jc w:val="both"/>
        <w:rPr>
          <w:rFonts w:ascii="Arial" w:hAnsi="Arial" w:eastAsia="Arial" w:cs="Arial"/>
          <w:sz w:val="24"/>
          <w:szCs w:val="24"/>
        </w:rPr>
      </w:pPr>
      <w:r w:rsidRPr="002128CC">
        <w:rPr>
          <w:rFonts w:ascii="Arial" w:hAnsi="Arial" w:eastAsia="Arial" w:cs="Arial"/>
          <w:b/>
          <w:bCs/>
          <w:sz w:val="24"/>
          <w:szCs w:val="24"/>
        </w:rPr>
        <w:t>Abschreibungen</w:t>
      </w:r>
      <w:r w:rsidRPr="0578AE34">
        <w:rPr>
          <w:rFonts w:ascii="Arial" w:hAnsi="Arial" w:eastAsia="Arial" w:cs="Arial"/>
          <w:sz w:val="24"/>
          <w:szCs w:val="24"/>
        </w:rPr>
        <w:t xml:space="preserve"> sind gleich wie im letzten Budget, da lin</w:t>
      </w:r>
      <w:r w:rsidRPr="0578AE34" w:rsidR="00472C2E">
        <w:rPr>
          <w:rFonts w:ascii="Arial" w:hAnsi="Arial" w:eastAsia="Arial" w:cs="Arial"/>
          <w:sz w:val="24"/>
          <w:szCs w:val="24"/>
        </w:rPr>
        <w:t>e</w:t>
      </w:r>
      <w:r w:rsidRPr="0578AE34">
        <w:rPr>
          <w:rFonts w:ascii="Arial" w:hAnsi="Arial" w:eastAsia="Arial" w:cs="Arial"/>
          <w:sz w:val="24"/>
          <w:szCs w:val="24"/>
        </w:rPr>
        <w:t>ar über 33 Jahre abgeschrieben wird, 1. Abschreibung im Ausführungsjahr.</w:t>
      </w:r>
    </w:p>
    <w:p w:rsidR="00301C51" w:rsidP="00301C51" w:rsidRDefault="00301C51" w14:paraId="34FF149C" w14:textId="77777777">
      <w:pPr>
        <w:tabs>
          <w:tab w:val="center" w:pos="8789"/>
        </w:tabs>
        <w:jc w:val="both"/>
        <w:rPr>
          <w:rFonts w:ascii="Arial" w:hAnsi="Arial" w:eastAsia="Arial" w:cs="Arial"/>
          <w:b/>
          <w:bCs/>
          <w:sz w:val="24"/>
          <w:szCs w:val="24"/>
        </w:rPr>
      </w:pPr>
    </w:p>
    <w:p w:rsidR="00301C51" w:rsidP="00301C51" w:rsidRDefault="00301C51" w14:paraId="673C2074" w14:textId="71E9E4E5">
      <w:pPr>
        <w:tabs>
          <w:tab w:val="center" w:pos="8789"/>
        </w:tabs>
        <w:jc w:val="both"/>
        <w:rPr>
          <w:rFonts w:ascii="Arial" w:hAnsi="Arial" w:eastAsia="Arial" w:cs="Arial"/>
          <w:sz w:val="24"/>
          <w:szCs w:val="24"/>
        </w:rPr>
      </w:pPr>
      <w:r w:rsidRPr="00165223">
        <w:rPr>
          <w:rFonts w:ascii="Arial" w:hAnsi="Arial" w:eastAsia="Arial" w:cs="Arial"/>
          <w:b/>
          <w:bCs/>
          <w:sz w:val="24"/>
          <w:szCs w:val="24"/>
        </w:rPr>
        <w:t>Fiskalertrag</w:t>
      </w:r>
      <w:r>
        <w:rPr>
          <w:rFonts w:ascii="Arial" w:hAnsi="Arial" w:eastAsia="Arial" w:cs="Arial"/>
          <w:sz w:val="24"/>
          <w:szCs w:val="24"/>
        </w:rPr>
        <w:t xml:space="preserve"> wird </w:t>
      </w:r>
      <w:proofErr w:type="spellStart"/>
      <w:r>
        <w:rPr>
          <w:rFonts w:ascii="Arial" w:hAnsi="Arial" w:eastAsia="Arial" w:cs="Arial"/>
          <w:sz w:val="24"/>
          <w:szCs w:val="24"/>
        </w:rPr>
        <w:t>gemäss</w:t>
      </w:r>
      <w:proofErr w:type="spellEnd"/>
      <w:r>
        <w:rPr>
          <w:rFonts w:ascii="Arial" w:hAnsi="Arial" w:eastAsia="Arial" w:cs="Arial"/>
          <w:sz w:val="24"/>
          <w:szCs w:val="24"/>
        </w:rPr>
        <w:t xml:space="preserve"> Hochrechnung 2024 auf Total 613‘000.00 budgetiert. Er bleibt somit leicht über Budget 2024. Dabei wird unterschieden in:</w:t>
      </w:r>
    </w:p>
    <w:p w:rsidR="00301C51" w:rsidP="00301C51" w:rsidRDefault="00301C51" w14:paraId="08B5F250" w14:textId="77777777">
      <w:pPr>
        <w:tabs>
          <w:tab w:val="left" w:pos="6663"/>
          <w:tab w:val="right" w:pos="9356"/>
        </w:tabs>
        <w:jc w:val="both"/>
        <w:rPr>
          <w:rFonts w:ascii="Arial" w:hAnsi="Arial" w:eastAsia="Arial" w:cs="Arial"/>
          <w:sz w:val="24"/>
          <w:szCs w:val="24"/>
        </w:rPr>
      </w:pPr>
      <w:r>
        <w:rPr>
          <w:rFonts w:ascii="Arial" w:hAnsi="Arial" w:eastAsia="Arial" w:cs="Arial"/>
          <w:sz w:val="24"/>
          <w:szCs w:val="24"/>
        </w:rPr>
        <w:t>Steuern natürliche Personen</w:t>
      </w:r>
      <w:r>
        <w:rPr>
          <w:rFonts w:ascii="Arial" w:hAnsi="Arial" w:eastAsia="Arial" w:cs="Arial"/>
          <w:sz w:val="24"/>
          <w:szCs w:val="24"/>
        </w:rPr>
        <w:tab/>
      </w:r>
      <w:r>
        <w:rPr>
          <w:rFonts w:ascii="Arial" w:hAnsi="Arial" w:eastAsia="Arial" w:cs="Arial"/>
          <w:sz w:val="24"/>
          <w:szCs w:val="24"/>
        </w:rPr>
        <w:t>CHF</w:t>
      </w:r>
      <w:r>
        <w:rPr>
          <w:rFonts w:ascii="Arial" w:hAnsi="Arial" w:eastAsia="Arial" w:cs="Arial"/>
          <w:sz w:val="24"/>
          <w:szCs w:val="24"/>
        </w:rPr>
        <w:tab/>
      </w:r>
      <w:r>
        <w:rPr>
          <w:rFonts w:ascii="Arial" w:hAnsi="Arial" w:eastAsia="Arial" w:cs="Arial"/>
          <w:sz w:val="24"/>
          <w:szCs w:val="24"/>
        </w:rPr>
        <w:t>508‘000.00</w:t>
      </w:r>
    </w:p>
    <w:p w:rsidR="00301C51" w:rsidP="00301C51" w:rsidRDefault="00301C51" w14:paraId="471D9751" w14:textId="77777777">
      <w:pPr>
        <w:tabs>
          <w:tab w:val="left" w:pos="6663"/>
          <w:tab w:val="right" w:pos="9356"/>
        </w:tabs>
        <w:jc w:val="both"/>
        <w:rPr>
          <w:rFonts w:ascii="Arial" w:hAnsi="Arial" w:eastAsia="Arial" w:cs="Arial"/>
          <w:sz w:val="24"/>
          <w:szCs w:val="24"/>
        </w:rPr>
      </w:pPr>
      <w:r>
        <w:rPr>
          <w:rFonts w:ascii="Arial" w:hAnsi="Arial" w:eastAsia="Arial" w:cs="Arial"/>
          <w:sz w:val="24"/>
          <w:szCs w:val="24"/>
        </w:rPr>
        <w:t>Steuern juristische Personen</w:t>
      </w:r>
      <w:r>
        <w:rPr>
          <w:rFonts w:ascii="Arial" w:hAnsi="Arial" w:eastAsia="Arial" w:cs="Arial"/>
          <w:sz w:val="24"/>
          <w:szCs w:val="24"/>
        </w:rPr>
        <w:tab/>
      </w:r>
      <w:r>
        <w:rPr>
          <w:rFonts w:ascii="Arial" w:hAnsi="Arial" w:eastAsia="Arial" w:cs="Arial"/>
          <w:sz w:val="24"/>
          <w:szCs w:val="24"/>
        </w:rPr>
        <w:t>CHF</w:t>
      </w:r>
      <w:r>
        <w:rPr>
          <w:rFonts w:ascii="Arial" w:hAnsi="Arial" w:eastAsia="Arial" w:cs="Arial"/>
          <w:sz w:val="24"/>
          <w:szCs w:val="24"/>
        </w:rPr>
        <w:tab/>
      </w:r>
      <w:r>
        <w:rPr>
          <w:rFonts w:ascii="Arial" w:hAnsi="Arial" w:eastAsia="Arial" w:cs="Arial"/>
          <w:sz w:val="24"/>
          <w:szCs w:val="24"/>
        </w:rPr>
        <w:t>65‘000.00</w:t>
      </w:r>
    </w:p>
    <w:p w:rsidR="00301C51" w:rsidP="00301C51" w:rsidRDefault="00301C51" w14:paraId="5542D75D" w14:textId="77777777">
      <w:pPr>
        <w:tabs>
          <w:tab w:val="left" w:pos="6663"/>
          <w:tab w:val="right" w:pos="9356"/>
        </w:tabs>
        <w:jc w:val="both"/>
        <w:rPr>
          <w:rFonts w:ascii="Arial" w:hAnsi="Arial" w:eastAsia="Arial" w:cs="Arial"/>
          <w:sz w:val="24"/>
          <w:szCs w:val="24"/>
        </w:rPr>
      </w:pPr>
      <w:r>
        <w:rPr>
          <w:rFonts w:ascii="Arial" w:hAnsi="Arial" w:eastAsia="Arial" w:cs="Arial"/>
          <w:sz w:val="24"/>
          <w:szCs w:val="24"/>
        </w:rPr>
        <w:t>Grundstückgewinnsteuern</w:t>
      </w:r>
      <w:r>
        <w:rPr>
          <w:rFonts w:ascii="Arial" w:hAnsi="Arial" w:eastAsia="Arial" w:cs="Arial"/>
          <w:sz w:val="24"/>
          <w:szCs w:val="24"/>
        </w:rPr>
        <w:tab/>
      </w:r>
      <w:r>
        <w:rPr>
          <w:rFonts w:ascii="Arial" w:hAnsi="Arial" w:eastAsia="Arial" w:cs="Arial"/>
          <w:sz w:val="24"/>
          <w:szCs w:val="24"/>
        </w:rPr>
        <w:t>CHF</w:t>
      </w:r>
      <w:r>
        <w:rPr>
          <w:rFonts w:ascii="Arial" w:hAnsi="Arial" w:eastAsia="Arial" w:cs="Arial"/>
          <w:sz w:val="24"/>
          <w:szCs w:val="24"/>
        </w:rPr>
        <w:tab/>
      </w:r>
      <w:r>
        <w:rPr>
          <w:rFonts w:ascii="Arial" w:hAnsi="Arial" w:eastAsia="Arial" w:cs="Arial"/>
          <w:sz w:val="24"/>
          <w:szCs w:val="24"/>
        </w:rPr>
        <w:t>40‘000.00</w:t>
      </w:r>
    </w:p>
    <w:p w:rsidRPr="001C7919" w:rsidR="00301C51" w:rsidP="0578AE34" w:rsidRDefault="00301C51" w14:paraId="74B53842" w14:textId="77777777">
      <w:pPr>
        <w:tabs>
          <w:tab w:val="center" w:pos="8789"/>
        </w:tabs>
        <w:jc w:val="both"/>
        <w:rPr>
          <w:rFonts w:ascii="Arial" w:hAnsi="Arial" w:eastAsia="Arial" w:cs="Arial"/>
          <w:sz w:val="24"/>
          <w:szCs w:val="24"/>
        </w:rPr>
      </w:pPr>
    </w:p>
    <w:p w:rsidR="00F45B08" w:rsidP="002128CC" w:rsidRDefault="001C7919" w14:paraId="2B4D802E" w14:textId="522CBDE2">
      <w:pPr>
        <w:tabs>
          <w:tab w:val="center" w:pos="8789"/>
        </w:tabs>
        <w:rPr>
          <w:rFonts w:ascii="Arial" w:hAnsi="Arial" w:eastAsia="Arial" w:cs="Arial"/>
          <w:sz w:val="24"/>
          <w:szCs w:val="24"/>
        </w:rPr>
      </w:pPr>
      <w:r w:rsidRPr="0578AE34">
        <w:rPr>
          <w:rFonts w:ascii="Arial" w:hAnsi="Arial" w:eastAsia="Arial" w:cs="Arial"/>
          <w:b/>
          <w:bCs/>
          <w:sz w:val="24"/>
          <w:szCs w:val="24"/>
        </w:rPr>
        <w:t>Einlagen in Fonds und Spezialfinanzierung</w:t>
      </w:r>
      <w:r>
        <w:br/>
      </w:r>
      <w:r w:rsidRPr="0578AE34">
        <w:rPr>
          <w:rFonts w:ascii="Arial" w:hAnsi="Arial" w:eastAsia="Arial" w:cs="Arial"/>
          <w:sz w:val="24"/>
          <w:szCs w:val="24"/>
        </w:rPr>
        <w:t>Diese setzt sich</w:t>
      </w:r>
      <w:r w:rsidR="00A342C5">
        <w:rPr>
          <w:rFonts w:ascii="Arial" w:hAnsi="Arial" w:eastAsia="Arial" w:cs="Arial"/>
          <w:sz w:val="24"/>
          <w:szCs w:val="24"/>
        </w:rPr>
        <w:t xml:space="preserve"> wie folgt</w:t>
      </w:r>
      <w:r w:rsidRPr="0578AE34">
        <w:rPr>
          <w:rFonts w:ascii="Arial" w:hAnsi="Arial" w:eastAsia="Arial" w:cs="Arial"/>
          <w:sz w:val="24"/>
          <w:szCs w:val="24"/>
        </w:rPr>
        <w:t xml:space="preserve"> zusammen</w:t>
      </w:r>
      <w:r w:rsidR="00A342C5">
        <w:rPr>
          <w:rFonts w:ascii="Arial" w:hAnsi="Arial" w:eastAsia="Arial" w:cs="Arial"/>
          <w:sz w:val="24"/>
          <w:szCs w:val="24"/>
        </w:rPr>
        <w:t xml:space="preserve">; Überschuss aus Liegenschaft </w:t>
      </w:r>
      <w:r w:rsidRPr="0578AE34">
        <w:rPr>
          <w:rFonts w:ascii="Arial" w:hAnsi="Arial" w:eastAsia="Arial" w:cs="Arial"/>
          <w:sz w:val="24"/>
          <w:szCs w:val="24"/>
        </w:rPr>
        <w:t>Fremdvermögen (Riegelhaus)</w:t>
      </w:r>
      <w:r w:rsidRPr="0578AE34" w:rsidR="00350241">
        <w:rPr>
          <w:rFonts w:ascii="Arial" w:hAnsi="Arial" w:eastAsia="Arial" w:cs="Arial"/>
          <w:sz w:val="24"/>
          <w:szCs w:val="24"/>
        </w:rPr>
        <w:t>.</w:t>
      </w:r>
      <w:r w:rsidRPr="0578AE34" w:rsidR="1806FB28">
        <w:rPr>
          <w:rFonts w:ascii="Arial" w:hAnsi="Arial" w:eastAsia="Arial" w:cs="Arial"/>
          <w:sz w:val="24"/>
          <w:szCs w:val="24"/>
        </w:rPr>
        <w:t xml:space="preserve"> </w:t>
      </w:r>
      <w:r w:rsidR="00A342C5">
        <w:rPr>
          <w:rFonts w:ascii="Arial" w:hAnsi="Arial" w:eastAsia="Arial" w:cs="Arial"/>
          <w:sz w:val="24"/>
          <w:szCs w:val="24"/>
        </w:rPr>
        <w:t xml:space="preserve">Ertrag von Fr. </w:t>
      </w:r>
      <w:r w:rsidRPr="0578AE34" w:rsidR="1806FB28">
        <w:rPr>
          <w:rFonts w:ascii="Arial" w:hAnsi="Arial" w:eastAsia="Arial" w:cs="Arial"/>
          <w:sz w:val="24"/>
          <w:szCs w:val="24"/>
        </w:rPr>
        <w:t>27</w:t>
      </w:r>
      <w:r w:rsidR="00A342C5">
        <w:rPr>
          <w:rFonts w:ascii="Arial" w:hAnsi="Arial" w:eastAsia="Arial" w:cs="Arial"/>
          <w:sz w:val="24"/>
          <w:szCs w:val="24"/>
        </w:rPr>
        <w:t>‘</w:t>
      </w:r>
      <w:r w:rsidRPr="0578AE34" w:rsidR="1806FB28">
        <w:rPr>
          <w:rFonts w:ascii="Arial" w:hAnsi="Arial" w:eastAsia="Arial" w:cs="Arial"/>
          <w:sz w:val="24"/>
          <w:szCs w:val="24"/>
        </w:rPr>
        <w:t>000</w:t>
      </w:r>
      <w:r w:rsidR="00A342C5">
        <w:rPr>
          <w:rFonts w:ascii="Arial" w:hAnsi="Arial" w:eastAsia="Arial" w:cs="Arial"/>
          <w:sz w:val="24"/>
          <w:szCs w:val="24"/>
        </w:rPr>
        <w:t>.00</w:t>
      </w:r>
      <w:r w:rsidR="00325793">
        <w:rPr>
          <w:rFonts w:ascii="Arial" w:hAnsi="Arial" w:eastAsia="Arial" w:cs="Arial"/>
          <w:sz w:val="24"/>
          <w:szCs w:val="24"/>
        </w:rPr>
        <w:t xml:space="preserve"> </w:t>
      </w:r>
      <w:r w:rsidRPr="0578AE34" w:rsidR="1806FB28">
        <w:rPr>
          <w:rFonts w:ascii="Arial" w:hAnsi="Arial" w:eastAsia="Arial" w:cs="Arial"/>
          <w:sz w:val="24"/>
          <w:szCs w:val="24"/>
        </w:rPr>
        <w:t xml:space="preserve">minus </w:t>
      </w:r>
      <w:r w:rsidR="00325793">
        <w:rPr>
          <w:rFonts w:ascii="Arial" w:hAnsi="Arial" w:eastAsia="Arial" w:cs="Arial"/>
          <w:sz w:val="24"/>
          <w:szCs w:val="24"/>
        </w:rPr>
        <w:t>A</w:t>
      </w:r>
      <w:r w:rsidRPr="0578AE34" w:rsidR="1806FB28">
        <w:rPr>
          <w:rFonts w:ascii="Arial" w:hAnsi="Arial" w:eastAsia="Arial" w:cs="Arial"/>
          <w:sz w:val="24"/>
          <w:szCs w:val="24"/>
        </w:rPr>
        <w:t xml:space="preserve">ufwand </w:t>
      </w:r>
      <w:r w:rsidR="00325793">
        <w:rPr>
          <w:rFonts w:ascii="Arial" w:hAnsi="Arial" w:eastAsia="Arial" w:cs="Arial"/>
          <w:sz w:val="24"/>
          <w:szCs w:val="24"/>
        </w:rPr>
        <w:t xml:space="preserve">von 20‘000.- = </w:t>
      </w:r>
      <w:r w:rsidR="00A129F7">
        <w:rPr>
          <w:rFonts w:ascii="Arial" w:hAnsi="Arial" w:eastAsia="Arial" w:cs="Arial"/>
          <w:sz w:val="24"/>
          <w:szCs w:val="24"/>
        </w:rPr>
        <w:t>Einlage von Fr. 7‘600.00</w:t>
      </w:r>
    </w:p>
    <w:p w:rsidR="00472C2E" w:rsidP="0578AE34" w:rsidRDefault="00472C2E" w14:paraId="14B6B9F5" w14:textId="77777777">
      <w:pPr>
        <w:tabs>
          <w:tab w:val="center" w:pos="8789"/>
        </w:tabs>
        <w:jc w:val="both"/>
        <w:rPr>
          <w:rFonts w:ascii="Arial" w:hAnsi="Arial" w:eastAsia="Arial" w:cs="Arial"/>
          <w:sz w:val="24"/>
          <w:szCs w:val="24"/>
        </w:rPr>
      </w:pPr>
    </w:p>
    <w:p w:rsidRPr="00A4352F" w:rsidR="00F45B08" w:rsidP="0578AE34" w:rsidRDefault="00347357" w14:paraId="573B4033" w14:textId="601243BE">
      <w:pPr>
        <w:tabs>
          <w:tab w:val="center" w:pos="8789"/>
        </w:tabs>
        <w:jc w:val="both"/>
        <w:rPr>
          <w:rFonts w:ascii="Arial" w:hAnsi="Arial" w:eastAsia="Arial" w:cs="Arial"/>
          <w:b/>
          <w:bCs/>
          <w:sz w:val="24"/>
          <w:szCs w:val="24"/>
        </w:rPr>
      </w:pPr>
      <w:r w:rsidRPr="0578AE34">
        <w:rPr>
          <w:rFonts w:ascii="Arial" w:hAnsi="Arial" w:eastAsia="Arial" w:cs="Arial"/>
          <w:b/>
          <w:bCs/>
          <w:sz w:val="24"/>
          <w:szCs w:val="24"/>
        </w:rPr>
        <w:t>Investitionsrechnung</w:t>
      </w:r>
    </w:p>
    <w:p w:rsidR="00347357" w:rsidP="0080668F" w:rsidRDefault="0080668F" w14:paraId="6D07D20E" w14:textId="7EE50C3B">
      <w:pPr>
        <w:tabs>
          <w:tab w:val="center" w:pos="8789"/>
        </w:tabs>
        <w:rPr>
          <w:rFonts w:ascii="Arial" w:hAnsi="Arial" w:eastAsia="Arial" w:cs="Arial"/>
          <w:sz w:val="24"/>
          <w:szCs w:val="24"/>
        </w:rPr>
      </w:pPr>
      <w:r>
        <w:rPr>
          <w:rFonts w:ascii="Arial" w:hAnsi="Arial" w:eastAsia="Arial" w:cs="Arial"/>
          <w:sz w:val="24"/>
          <w:szCs w:val="24"/>
        </w:rPr>
        <w:t>Im Jahr 2025</w:t>
      </w:r>
      <w:r w:rsidRPr="0578AE34" w:rsidR="00347357">
        <w:rPr>
          <w:rFonts w:ascii="Arial" w:hAnsi="Arial" w:eastAsia="Arial" w:cs="Arial"/>
          <w:sz w:val="24"/>
          <w:szCs w:val="24"/>
        </w:rPr>
        <w:t xml:space="preserve"> sind keine Investitionen geplant, welche unsere Aktivierungsgrenze von </w:t>
      </w:r>
      <w:r w:rsidR="00A129F7">
        <w:rPr>
          <w:rFonts w:ascii="Arial" w:hAnsi="Arial" w:eastAsia="Arial" w:cs="Arial"/>
          <w:sz w:val="24"/>
          <w:szCs w:val="24"/>
        </w:rPr>
        <w:t xml:space="preserve">Fr. </w:t>
      </w:r>
      <w:r w:rsidRPr="0578AE34" w:rsidR="00347357">
        <w:rPr>
          <w:rFonts w:ascii="Arial" w:hAnsi="Arial" w:eastAsia="Arial" w:cs="Arial"/>
          <w:sz w:val="24"/>
          <w:szCs w:val="24"/>
        </w:rPr>
        <w:t>100</w:t>
      </w:r>
      <w:r w:rsidR="00A129F7">
        <w:rPr>
          <w:rFonts w:ascii="Arial" w:hAnsi="Arial" w:eastAsia="Arial" w:cs="Arial"/>
          <w:sz w:val="24"/>
          <w:szCs w:val="24"/>
        </w:rPr>
        <w:t>‘</w:t>
      </w:r>
      <w:r w:rsidRPr="0578AE34" w:rsidR="00347357">
        <w:rPr>
          <w:rFonts w:ascii="Arial" w:hAnsi="Arial" w:eastAsia="Arial" w:cs="Arial"/>
          <w:sz w:val="24"/>
          <w:szCs w:val="24"/>
        </w:rPr>
        <w:t>000.00 überschreiten.</w:t>
      </w:r>
    </w:p>
    <w:p w:rsidR="00203DF0" w:rsidP="0080668F" w:rsidRDefault="00203DF0" w14:paraId="2E1BDB80" w14:textId="77777777">
      <w:pPr>
        <w:tabs>
          <w:tab w:val="center" w:pos="8789"/>
        </w:tabs>
        <w:rPr>
          <w:rFonts w:ascii="Arial" w:hAnsi="Arial" w:eastAsia="Arial" w:cs="Arial"/>
          <w:sz w:val="24"/>
          <w:szCs w:val="24"/>
        </w:rPr>
      </w:pPr>
    </w:p>
    <w:p w:rsidR="003C5B45" w:rsidP="0080668F" w:rsidRDefault="00203DF0" w14:paraId="01872288" w14:textId="42A0DFAC">
      <w:pPr>
        <w:tabs>
          <w:tab w:val="center" w:pos="8789"/>
        </w:tabs>
        <w:rPr>
          <w:rFonts w:ascii="Arial" w:hAnsi="Arial" w:eastAsia="Arial" w:cs="Arial"/>
          <w:sz w:val="24"/>
          <w:szCs w:val="24"/>
        </w:rPr>
      </w:pPr>
      <w:r>
        <w:rPr>
          <w:rFonts w:ascii="Arial" w:hAnsi="Arial" w:eastAsia="Arial" w:cs="Arial"/>
          <w:sz w:val="24"/>
          <w:szCs w:val="24"/>
        </w:rPr>
        <w:t xml:space="preserve">Im Jahr 2026 ist die </w:t>
      </w:r>
      <w:r w:rsidRPr="0578AE34">
        <w:rPr>
          <w:rFonts w:ascii="Arial" w:hAnsi="Arial" w:eastAsia="Arial" w:cs="Arial"/>
          <w:sz w:val="24"/>
          <w:szCs w:val="24"/>
        </w:rPr>
        <w:t>Dachsanierung Kapelle</w:t>
      </w:r>
      <w:r>
        <w:rPr>
          <w:rFonts w:ascii="Arial" w:hAnsi="Arial" w:eastAsia="Arial" w:cs="Arial"/>
          <w:sz w:val="24"/>
          <w:szCs w:val="24"/>
        </w:rPr>
        <w:t xml:space="preserve"> mit </w:t>
      </w:r>
      <w:r w:rsidRPr="0578AE34">
        <w:rPr>
          <w:rFonts w:ascii="Arial" w:hAnsi="Arial" w:eastAsia="Arial" w:cs="Arial"/>
          <w:sz w:val="24"/>
          <w:szCs w:val="24"/>
        </w:rPr>
        <w:t>Fr.167</w:t>
      </w:r>
      <w:r>
        <w:rPr>
          <w:rFonts w:ascii="Arial" w:hAnsi="Arial" w:eastAsia="Arial" w:cs="Arial"/>
          <w:sz w:val="24"/>
          <w:szCs w:val="24"/>
        </w:rPr>
        <w:t>‘</w:t>
      </w:r>
      <w:r w:rsidRPr="0578AE34">
        <w:rPr>
          <w:rFonts w:ascii="Arial" w:hAnsi="Arial" w:eastAsia="Arial" w:cs="Arial"/>
          <w:sz w:val="24"/>
          <w:szCs w:val="24"/>
        </w:rPr>
        <w:t>200.0</w:t>
      </w:r>
      <w:r>
        <w:rPr>
          <w:rFonts w:ascii="Arial" w:hAnsi="Arial" w:eastAsia="Arial" w:cs="Arial"/>
          <w:sz w:val="24"/>
          <w:szCs w:val="24"/>
        </w:rPr>
        <w:t>0 geplant</w:t>
      </w:r>
      <w:r w:rsidR="00B87DA5">
        <w:rPr>
          <w:rFonts w:ascii="Arial" w:hAnsi="Arial" w:eastAsia="Arial" w:cs="Arial"/>
          <w:sz w:val="24"/>
          <w:szCs w:val="24"/>
        </w:rPr>
        <w:t xml:space="preserve"> und im</w:t>
      </w:r>
      <w:r w:rsidR="003C5B45">
        <w:rPr>
          <w:rFonts w:ascii="Arial" w:hAnsi="Arial" w:eastAsia="Arial" w:cs="Arial"/>
          <w:sz w:val="24"/>
          <w:szCs w:val="24"/>
        </w:rPr>
        <w:t xml:space="preserve"> Jahr 2027 die Energetische Sanierung unseres Kirchgemeindehaus mit Fr. 250‘000.00</w:t>
      </w:r>
      <w:r w:rsidR="00B87DA5">
        <w:rPr>
          <w:rFonts w:ascii="Arial" w:hAnsi="Arial" w:eastAsia="Arial" w:cs="Arial"/>
          <w:sz w:val="24"/>
          <w:szCs w:val="24"/>
        </w:rPr>
        <w:t>.</w:t>
      </w:r>
    </w:p>
    <w:p w:rsidR="0059691B" w:rsidP="0059691B" w:rsidRDefault="0059691B" w14:paraId="65322CF1" w14:textId="77777777">
      <w:pPr>
        <w:tabs>
          <w:tab w:val="left" w:pos="7230"/>
          <w:tab w:val="right" w:pos="8222"/>
          <w:tab w:val="right" w:pos="9356"/>
        </w:tabs>
        <w:jc w:val="both"/>
        <w:rPr>
          <w:rFonts w:ascii="Arial" w:hAnsi="Arial" w:eastAsia="Arial" w:cs="Arial"/>
          <w:sz w:val="24"/>
          <w:szCs w:val="24"/>
        </w:rPr>
      </w:pPr>
    </w:p>
    <w:p w:rsidR="00347357" w:rsidP="0578AE34" w:rsidRDefault="0055390F" w14:paraId="6C784828" w14:textId="1AB11632">
      <w:pPr>
        <w:tabs>
          <w:tab w:val="center" w:pos="8789"/>
        </w:tabs>
        <w:jc w:val="both"/>
        <w:rPr>
          <w:rFonts w:ascii="Arial" w:hAnsi="Arial" w:eastAsia="Arial" w:cs="Arial"/>
          <w:sz w:val="24"/>
          <w:szCs w:val="24"/>
        </w:rPr>
      </w:pPr>
      <w:r w:rsidRPr="0055390F">
        <w:rPr>
          <w:rFonts w:ascii="Arial" w:hAnsi="Arial" w:eastAsia="Arial" w:cs="Arial"/>
          <w:sz w:val="24"/>
          <w:szCs w:val="24"/>
        </w:rPr>
        <w:t xml:space="preserve">Im </w:t>
      </w:r>
      <w:r w:rsidRPr="00B87DA5" w:rsidR="00B87DA5">
        <w:rPr>
          <w:rFonts w:ascii="Arial" w:hAnsi="Arial" w:eastAsia="Arial" w:cs="Arial"/>
          <w:b/>
          <w:bCs/>
          <w:sz w:val="24"/>
          <w:szCs w:val="24"/>
        </w:rPr>
        <w:t>Finanzp</w:t>
      </w:r>
      <w:r w:rsidRPr="00B87DA5" w:rsidR="00301C51">
        <w:rPr>
          <w:rFonts w:ascii="Arial" w:hAnsi="Arial" w:eastAsia="Arial" w:cs="Arial"/>
          <w:b/>
          <w:bCs/>
          <w:sz w:val="24"/>
          <w:szCs w:val="24"/>
        </w:rPr>
        <w:t>la</w:t>
      </w:r>
      <w:r w:rsidRPr="0578AE34" w:rsidR="00301C51">
        <w:rPr>
          <w:rFonts w:ascii="Arial" w:hAnsi="Arial" w:eastAsia="Arial" w:cs="Arial"/>
          <w:b/>
          <w:bCs/>
          <w:sz w:val="24"/>
          <w:szCs w:val="24"/>
        </w:rPr>
        <w:t>n 2025-28</w:t>
      </w:r>
      <w:r w:rsidRPr="0578AE34" w:rsidR="00301C51">
        <w:rPr>
          <w:rFonts w:ascii="Arial" w:hAnsi="Arial" w:eastAsia="Arial" w:cs="Arial"/>
          <w:sz w:val="24"/>
          <w:szCs w:val="24"/>
        </w:rPr>
        <w:t xml:space="preserve"> </w:t>
      </w:r>
      <w:r w:rsidR="00B87DA5">
        <w:rPr>
          <w:rFonts w:ascii="Arial" w:hAnsi="Arial" w:eastAsia="Arial" w:cs="Arial"/>
          <w:sz w:val="24"/>
          <w:szCs w:val="24"/>
        </w:rPr>
        <w:t>sind folgende Aufwendungen geplant, welche über</w:t>
      </w:r>
      <w:r w:rsidR="0064221D">
        <w:rPr>
          <w:rFonts w:ascii="Arial" w:hAnsi="Arial" w:eastAsia="Arial" w:cs="Arial"/>
          <w:sz w:val="24"/>
          <w:szCs w:val="24"/>
        </w:rPr>
        <w:t xml:space="preserve"> </w:t>
      </w:r>
      <w:r w:rsidRPr="0578AE34" w:rsidR="00347357">
        <w:rPr>
          <w:rFonts w:ascii="Arial" w:hAnsi="Arial" w:eastAsia="Arial" w:cs="Arial"/>
          <w:sz w:val="24"/>
          <w:szCs w:val="24"/>
        </w:rPr>
        <w:t>den Sach- und Betriebsaufwand gebucht</w:t>
      </w:r>
      <w:r w:rsidR="0064221D">
        <w:rPr>
          <w:rFonts w:ascii="Arial" w:hAnsi="Arial" w:eastAsia="Arial" w:cs="Arial"/>
          <w:sz w:val="24"/>
          <w:szCs w:val="24"/>
        </w:rPr>
        <w:t xml:space="preserve"> werden</w:t>
      </w:r>
      <w:r w:rsidRPr="0578AE34" w:rsidR="00347357">
        <w:rPr>
          <w:rFonts w:ascii="Arial" w:hAnsi="Arial" w:eastAsia="Arial" w:cs="Arial"/>
          <w:sz w:val="24"/>
          <w:szCs w:val="24"/>
        </w:rPr>
        <w:t>:</w:t>
      </w:r>
    </w:p>
    <w:p w:rsidR="00347357" w:rsidP="00C75493" w:rsidRDefault="003E2033" w14:paraId="34C7C2A4" w14:textId="28A25546">
      <w:pPr>
        <w:tabs>
          <w:tab w:val="left" w:pos="7371"/>
          <w:tab w:val="right" w:pos="9498"/>
        </w:tabs>
        <w:jc w:val="both"/>
        <w:rPr>
          <w:rFonts w:ascii="Arial" w:hAnsi="Arial" w:eastAsia="Arial" w:cs="Arial"/>
          <w:sz w:val="24"/>
          <w:szCs w:val="24"/>
        </w:rPr>
      </w:pPr>
      <w:r>
        <w:rPr>
          <w:rFonts w:ascii="Arial" w:hAnsi="Arial" w:eastAsia="Arial" w:cs="Arial"/>
          <w:sz w:val="24"/>
          <w:szCs w:val="24"/>
        </w:rPr>
        <w:t>Vorprojekt KGH energetische Sanierung</w:t>
      </w:r>
      <w:r w:rsidR="00FB181E">
        <w:rPr>
          <w:rFonts w:ascii="Arial" w:hAnsi="Arial" w:eastAsia="Arial" w:cs="Arial"/>
          <w:sz w:val="24"/>
          <w:szCs w:val="24"/>
        </w:rPr>
        <w:t xml:space="preserve"> </w:t>
      </w:r>
      <w:r w:rsidR="00347357">
        <w:tab/>
      </w:r>
      <w:r w:rsidRPr="0578AE34" w:rsidR="00A4352F">
        <w:rPr>
          <w:rFonts w:ascii="Arial" w:hAnsi="Arial" w:eastAsia="Arial" w:cs="Arial"/>
          <w:sz w:val="24"/>
          <w:szCs w:val="24"/>
        </w:rPr>
        <w:t>Fr.</w:t>
      </w:r>
      <w:r w:rsidR="00290BA1">
        <w:rPr>
          <w:rFonts w:ascii="Arial" w:hAnsi="Arial" w:eastAsia="Arial" w:cs="Arial"/>
          <w:sz w:val="24"/>
          <w:szCs w:val="24"/>
        </w:rPr>
        <w:tab/>
      </w:r>
      <w:r>
        <w:rPr>
          <w:rFonts w:ascii="Arial" w:hAnsi="Arial" w:eastAsia="Arial" w:cs="Arial"/>
          <w:sz w:val="24"/>
          <w:szCs w:val="24"/>
        </w:rPr>
        <w:t>14‘</w:t>
      </w:r>
      <w:r w:rsidR="004241EB">
        <w:rPr>
          <w:rFonts w:ascii="Arial" w:hAnsi="Arial" w:eastAsia="Arial" w:cs="Arial"/>
          <w:sz w:val="24"/>
          <w:szCs w:val="24"/>
        </w:rPr>
        <w:t>0</w:t>
      </w:r>
      <w:r w:rsidRPr="0578AE34" w:rsidR="00347357">
        <w:rPr>
          <w:rFonts w:ascii="Arial" w:hAnsi="Arial" w:eastAsia="Arial" w:cs="Arial"/>
          <w:sz w:val="24"/>
          <w:szCs w:val="24"/>
        </w:rPr>
        <w:t>00.00</w:t>
      </w:r>
      <w:r w:rsidR="00347357">
        <w:br/>
      </w:r>
      <w:r w:rsidRPr="0578AE34" w:rsidR="00347357">
        <w:rPr>
          <w:rFonts w:ascii="Arial" w:hAnsi="Arial" w:eastAsia="Arial" w:cs="Arial"/>
          <w:sz w:val="24"/>
          <w:szCs w:val="24"/>
        </w:rPr>
        <w:t>PV-Anlage</w:t>
      </w:r>
      <w:r w:rsidRPr="0578AE34" w:rsidR="4A784316">
        <w:rPr>
          <w:rFonts w:ascii="Arial" w:hAnsi="Arial" w:eastAsia="Arial" w:cs="Arial"/>
          <w:sz w:val="24"/>
          <w:szCs w:val="24"/>
        </w:rPr>
        <w:t xml:space="preserve"> KGH</w:t>
      </w:r>
      <w:r w:rsidR="00347357">
        <w:tab/>
      </w:r>
      <w:r w:rsidRPr="0578AE34" w:rsidR="00A4352F">
        <w:rPr>
          <w:rFonts w:ascii="Arial" w:hAnsi="Arial" w:eastAsia="Arial" w:cs="Arial"/>
          <w:sz w:val="24"/>
          <w:szCs w:val="24"/>
        </w:rPr>
        <w:t>Fr.</w:t>
      </w:r>
      <w:r w:rsidR="00290BA1">
        <w:rPr>
          <w:rFonts w:ascii="Arial" w:hAnsi="Arial" w:eastAsia="Arial" w:cs="Arial"/>
          <w:sz w:val="24"/>
          <w:szCs w:val="24"/>
        </w:rPr>
        <w:tab/>
      </w:r>
      <w:r w:rsidRPr="0578AE34" w:rsidR="00347357">
        <w:rPr>
          <w:rFonts w:ascii="Arial" w:hAnsi="Arial" w:eastAsia="Arial" w:cs="Arial"/>
          <w:sz w:val="24"/>
          <w:szCs w:val="24"/>
        </w:rPr>
        <w:t>50</w:t>
      </w:r>
      <w:r w:rsidR="00290BA1">
        <w:rPr>
          <w:rFonts w:ascii="Arial" w:hAnsi="Arial" w:eastAsia="Arial" w:cs="Arial"/>
          <w:sz w:val="24"/>
          <w:szCs w:val="24"/>
        </w:rPr>
        <w:t>‘</w:t>
      </w:r>
      <w:r w:rsidRPr="0578AE34" w:rsidR="00347357">
        <w:rPr>
          <w:rFonts w:ascii="Arial" w:hAnsi="Arial" w:eastAsia="Arial" w:cs="Arial"/>
          <w:sz w:val="24"/>
          <w:szCs w:val="24"/>
        </w:rPr>
        <w:t>000.00</w:t>
      </w:r>
      <w:r w:rsidR="00347357">
        <w:br/>
      </w:r>
      <w:r w:rsidRPr="0578AE34" w:rsidR="00347357">
        <w:rPr>
          <w:rFonts w:ascii="Arial" w:hAnsi="Arial" w:eastAsia="Arial" w:cs="Arial"/>
          <w:sz w:val="24"/>
          <w:szCs w:val="24"/>
        </w:rPr>
        <w:t>Kellersanierung Pfarrhaus</w:t>
      </w:r>
      <w:r w:rsidR="00347357">
        <w:tab/>
      </w:r>
      <w:r w:rsidRPr="0578AE34" w:rsidR="00A4352F">
        <w:rPr>
          <w:rFonts w:ascii="Arial" w:hAnsi="Arial" w:eastAsia="Arial" w:cs="Arial"/>
          <w:sz w:val="24"/>
          <w:szCs w:val="24"/>
        </w:rPr>
        <w:t>Fr.</w:t>
      </w:r>
      <w:r w:rsidR="00290BA1">
        <w:rPr>
          <w:rFonts w:ascii="Arial" w:hAnsi="Arial" w:eastAsia="Arial" w:cs="Arial"/>
          <w:sz w:val="24"/>
          <w:szCs w:val="24"/>
        </w:rPr>
        <w:tab/>
      </w:r>
      <w:r w:rsidRPr="0578AE34" w:rsidR="00347357">
        <w:rPr>
          <w:rFonts w:ascii="Arial" w:hAnsi="Arial" w:eastAsia="Arial" w:cs="Arial"/>
          <w:sz w:val="24"/>
          <w:szCs w:val="24"/>
        </w:rPr>
        <w:t>32</w:t>
      </w:r>
      <w:r w:rsidR="00290BA1">
        <w:rPr>
          <w:rFonts w:ascii="Arial" w:hAnsi="Arial" w:eastAsia="Arial" w:cs="Arial"/>
          <w:sz w:val="24"/>
          <w:szCs w:val="24"/>
        </w:rPr>
        <w:t>‘</w:t>
      </w:r>
      <w:r w:rsidRPr="0578AE34" w:rsidR="00347357">
        <w:rPr>
          <w:rFonts w:ascii="Arial" w:hAnsi="Arial" w:eastAsia="Arial" w:cs="Arial"/>
          <w:sz w:val="24"/>
          <w:szCs w:val="24"/>
        </w:rPr>
        <w:t>000.00</w:t>
      </w:r>
      <w:r w:rsidR="00347357">
        <w:br/>
      </w:r>
      <w:r w:rsidRPr="0578AE34" w:rsidR="00347357">
        <w:rPr>
          <w:rFonts w:ascii="Arial" w:hAnsi="Arial" w:eastAsia="Arial" w:cs="Arial"/>
          <w:sz w:val="24"/>
          <w:szCs w:val="24"/>
        </w:rPr>
        <w:t>Wohnung im Pfarrhaus</w:t>
      </w:r>
      <w:r w:rsidR="00347357">
        <w:tab/>
      </w:r>
      <w:r w:rsidRPr="0578AE34" w:rsidR="00A4352F">
        <w:rPr>
          <w:rFonts w:ascii="Arial" w:hAnsi="Arial" w:eastAsia="Arial" w:cs="Arial"/>
          <w:sz w:val="24"/>
          <w:szCs w:val="24"/>
        </w:rPr>
        <w:t>Fr.</w:t>
      </w:r>
      <w:r w:rsidR="00290BA1">
        <w:rPr>
          <w:rFonts w:ascii="Arial" w:hAnsi="Arial" w:eastAsia="Arial" w:cs="Arial"/>
          <w:sz w:val="24"/>
          <w:szCs w:val="24"/>
        </w:rPr>
        <w:tab/>
      </w:r>
      <w:r w:rsidRPr="0578AE34" w:rsidR="00347357">
        <w:rPr>
          <w:rFonts w:ascii="Arial" w:hAnsi="Arial" w:eastAsia="Arial" w:cs="Arial"/>
          <w:sz w:val="24"/>
          <w:szCs w:val="24"/>
        </w:rPr>
        <w:t>45</w:t>
      </w:r>
      <w:r w:rsidR="00290BA1">
        <w:rPr>
          <w:rFonts w:ascii="Arial" w:hAnsi="Arial" w:eastAsia="Arial" w:cs="Arial"/>
          <w:sz w:val="24"/>
          <w:szCs w:val="24"/>
        </w:rPr>
        <w:t>‘</w:t>
      </w:r>
      <w:r w:rsidRPr="0578AE34" w:rsidR="00347357">
        <w:rPr>
          <w:rFonts w:ascii="Arial" w:hAnsi="Arial" w:eastAsia="Arial" w:cs="Arial"/>
          <w:sz w:val="24"/>
          <w:szCs w:val="24"/>
        </w:rPr>
        <w:t>000.00</w:t>
      </w:r>
    </w:p>
    <w:p w:rsidRPr="00884149" w:rsidR="00347357" w:rsidP="0578AE34" w:rsidRDefault="00347357" w14:paraId="2AB3AD87" w14:textId="77777777">
      <w:pPr>
        <w:tabs>
          <w:tab w:val="center" w:pos="8789"/>
        </w:tabs>
        <w:jc w:val="both"/>
        <w:rPr>
          <w:rFonts w:ascii="Arial" w:hAnsi="Arial" w:eastAsia="Arial" w:cs="Arial"/>
          <w:b/>
          <w:bCs/>
          <w:sz w:val="24"/>
          <w:szCs w:val="24"/>
        </w:rPr>
      </w:pPr>
    </w:p>
    <w:p w:rsidRPr="00884149" w:rsidR="30CCEEFA" w:rsidP="0578AE34" w:rsidRDefault="30CCEEFA" w14:paraId="4EEC38A0" w14:textId="19C049DD">
      <w:pPr>
        <w:tabs>
          <w:tab w:val="center" w:pos="8789"/>
        </w:tabs>
        <w:jc w:val="both"/>
        <w:rPr>
          <w:rFonts w:ascii="Arial" w:hAnsi="Arial" w:eastAsia="Arial" w:cs="Arial"/>
          <w:b/>
          <w:bCs/>
          <w:sz w:val="24"/>
          <w:szCs w:val="24"/>
        </w:rPr>
      </w:pPr>
      <w:r w:rsidRPr="00884149">
        <w:rPr>
          <w:rFonts w:ascii="Arial" w:hAnsi="Arial" w:eastAsia="Arial" w:cs="Arial"/>
          <w:b/>
          <w:bCs/>
          <w:sz w:val="24"/>
          <w:szCs w:val="24"/>
        </w:rPr>
        <w:t>Gesamtergebnis</w:t>
      </w:r>
      <w:r w:rsidRPr="00884149" w:rsidR="32C4F829">
        <w:rPr>
          <w:rFonts w:ascii="Arial" w:hAnsi="Arial" w:eastAsia="Arial" w:cs="Arial"/>
          <w:b/>
          <w:bCs/>
          <w:sz w:val="24"/>
          <w:szCs w:val="24"/>
        </w:rPr>
        <w:t xml:space="preserve"> – Fr.</w:t>
      </w:r>
      <w:r w:rsidR="00884149">
        <w:rPr>
          <w:rFonts w:ascii="Arial" w:hAnsi="Arial" w:eastAsia="Arial" w:cs="Arial"/>
          <w:b/>
          <w:bCs/>
          <w:sz w:val="24"/>
          <w:szCs w:val="24"/>
        </w:rPr>
        <w:t xml:space="preserve"> </w:t>
      </w:r>
      <w:r w:rsidRPr="00884149">
        <w:rPr>
          <w:rFonts w:ascii="Arial" w:hAnsi="Arial" w:eastAsia="Arial" w:cs="Arial"/>
          <w:b/>
          <w:bCs/>
          <w:sz w:val="24"/>
          <w:szCs w:val="24"/>
        </w:rPr>
        <w:t>33</w:t>
      </w:r>
      <w:r w:rsidR="00884149">
        <w:rPr>
          <w:rFonts w:ascii="Arial" w:hAnsi="Arial" w:eastAsia="Arial" w:cs="Arial"/>
          <w:b/>
          <w:bCs/>
          <w:sz w:val="24"/>
          <w:szCs w:val="24"/>
        </w:rPr>
        <w:t>‘</w:t>
      </w:r>
      <w:r w:rsidRPr="00884149" w:rsidR="5F4DE0E5">
        <w:rPr>
          <w:rFonts w:ascii="Arial" w:hAnsi="Arial" w:eastAsia="Arial" w:cs="Arial"/>
          <w:b/>
          <w:bCs/>
          <w:sz w:val="24"/>
          <w:szCs w:val="24"/>
        </w:rPr>
        <w:t>556</w:t>
      </w:r>
      <w:r w:rsidRPr="00884149" w:rsidR="00884149">
        <w:rPr>
          <w:rFonts w:ascii="Arial" w:hAnsi="Arial" w:eastAsia="Arial" w:cs="Arial"/>
          <w:b/>
          <w:bCs/>
          <w:sz w:val="24"/>
          <w:szCs w:val="24"/>
        </w:rPr>
        <w:t>.00</w:t>
      </w:r>
      <w:r w:rsidRPr="00884149">
        <w:rPr>
          <w:rFonts w:ascii="Arial" w:hAnsi="Arial" w:eastAsia="Arial" w:cs="Arial"/>
          <w:b/>
          <w:bCs/>
          <w:sz w:val="24"/>
          <w:szCs w:val="24"/>
        </w:rPr>
        <w:t xml:space="preserve"> </w:t>
      </w:r>
    </w:p>
    <w:p w:rsidR="062385BA" w:rsidP="0578AE34" w:rsidRDefault="062385BA" w14:paraId="7FCB0243" w14:textId="27D79392">
      <w:pPr>
        <w:tabs>
          <w:tab w:val="center" w:pos="8789"/>
        </w:tabs>
        <w:jc w:val="both"/>
        <w:rPr>
          <w:rFonts w:ascii="Arial" w:hAnsi="Arial" w:eastAsia="Arial" w:cs="Arial"/>
          <w:sz w:val="24"/>
          <w:szCs w:val="24"/>
        </w:rPr>
      </w:pPr>
      <w:r w:rsidRPr="0578AE34">
        <w:rPr>
          <w:rFonts w:ascii="Arial" w:hAnsi="Arial" w:eastAsia="Arial" w:cs="Arial"/>
          <w:sz w:val="24"/>
          <w:szCs w:val="24"/>
        </w:rPr>
        <w:t xml:space="preserve">Der Kirchgemeinderat schlägt vor, den </w:t>
      </w:r>
      <w:proofErr w:type="spellStart"/>
      <w:r w:rsidRPr="0578AE34" w:rsidR="1EC09E3F">
        <w:rPr>
          <w:rFonts w:ascii="Arial" w:hAnsi="Arial" w:eastAsia="Arial" w:cs="Arial"/>
          <w:sz w:val="24"/>
          <w:szCs w:val="24"/>
        </w:rPr>
        <w:t>Steuerf</w:t>
      </w:r>
      <w:r w:rsidRPr="0578AE34" w:rsidR="7DD6E172">
        <w:rPr>
          <w:rFonts w:ascii="Arial" w:hAnsi="Arial" w:eastAsia="Arial" w:cs="Arial"/>
          <w:sz w:val="24"/>
          <w:szCs w:val="24"/>
        </w:rPr>
        <w:t>uss</w:t>
      </w:r>
      <w:proofErr w:type="spellEnd"/>
      <w:r w:rsidRPr="0578AE34" w:rsidR="7DD6E172">
        <w:rPr>
          <w:rFonts w:ascii="Arial" w:hAnsi="Arial" w:eastAsia="Arial" w:cs="Arial"/>
          <w:sz w:val="24"/>
          <w:szCs w:val="24"/>
        </w:rPr>
        <w:t xml:space="preserve"> bei</w:t>
      </w:r>
      <w:r w:rsidRPr="0578AE34" w:rsidR="1EC09E3F">
        <w:rPr>
          <w:rFonts w:ascii="Arial" w:hAnsi="Arial" w:eastAsia="Arial" w:cs="Arial"/>
          <w:sz w:val="24"/>
          <w:szCs w:val="24"/>
        </w:rPr>
        <w:t xml:space="preserve"> 20</w:t>
      </w:r>
      <w:r w:rsidRPr="0578AE34" w:rsidR="51AE09AA">
        <w:rPr>
          <w:rFonts w:ascii="Arial" w:hAnsi="Arial" w:eastAsia="Arial" w:cs="Arial"/>
          <w:sz w:val="24"/>
          <w:szCs w:val="24"/>
        </w:rPr>
        <w:t>%</w:t>
      </w:r>
      <w:r w:rsidRPr="0578AE34" w:rsidR="71601712">
        <w:rPr>
          <w:rFonts w:ascii="Arial" w:hAnsi="Arial" w:eastAsia="Arial" w:cs="Arial"/>
          <w:sz w:val="24"/>
          <w:szCs w:val="24"/>
        </w:rPr>
        <w:t xml:space="preserve"> zu </w:t>
      </w:r>
      <w:r w:rsidRPr="0578AE34" w:rsidR="1EC09E3F">
        <w:rPr>
          <w:rFonts w:ascii="Arial" w:hAnsi="Arial" w:eastAsia="Arial" w:cs="Arial"/>
          <w:sz w:val="24"/>
          <w:szCs w:val="24"/>
        </w:rPr>
        <w:t>belassen</w:t>
      </w:r>
      <w:r w:rsidRPr="0578AE34" w:rsidR="2B56207C">
        <w:rPr>
          <w:rFonts w:ascii="Arial" w:hAnsi="Arial" w:eastAsia="Arial" w:cs="Arial"/>
          <w:sz w:val="24"/>
          <w:szCs w:val="24"/>
        </w:rPr>
        <w:t>.</w:t>
      </w:r>
    </w:p>
    <w:p w:rsidR="0578AE34" w:rsidP="0578AE34" w:rsidRDefault="0578AE34" w14:paraId="21E33050" w14:textId="667E4BC4">
      <w:pPr>
        <w:tabs>
          <w:tab w:val="center" w:pos="8789"/>
        </w:tabs>
        <w:jc w:val="both"/>
        <w:rPr>
          <w:rFonts w:ascii="Arial" w:hAnsi="Arial" w:eastAsia="Arial" w:cs="Arial"/>
          <w:sz w:val="24"/>
          <w:szCs w:val="24"/>
        </w:rPr>
      </w:pPr>
    </w:p>
    <w:p w:rsidRPr="00350241" w:rsidR="00350241" w:rsidP="0578AE34" w:rsidRDefault="557027EA" w14:paraId="74B31EED" w14:textId="76AE1C51">
      <w:pPr>
        <w:tabs>
          <w:tab w:val="center" w:pos="8789"/>
        </w:tabs>
        <w:jc w:val="both"/>
        <w:rPr>
          <w:rFonts w:ascii="Arial" w:hAnsi="Arial" w:eastAsia="Arial" w:cs="Arial"/>
          <w:b/>
          <w:bCs/>
          <w:sz w:val="24"/>
          <w:szCs w:val="24"/>
        </w:rPr>
      </w:pPr>
      <w:r w:rsidRPr="0578AE34">
        <w:rPr>
          <w:rFonts w:ascii="Arial" w:hAnsi="Arial" w:eastAsia="Arial" w:cs="Arial"/>
          <w:b/>
          <w:bCs/>
          <w:sz w:val="24"/>
          <w:szCs w:val="24"/>
        </w:rPr>
        <w:t>G</w:t>
      </w:r>
      <w:r w:rsidRPr="0578AE34" w:rsidR="00350241">
        <w:rPr>
          <w:rFonts w:ascii="Arial" w:hAnsi="Arial" w:eastAsia="Arial" w:cs="Arial"/>
          <w:b/>
          <w:bCs/>
          <w:sz w:val="24"/>
          <w:szCs w:val="24"/>
        </w:rPr>
        <w:t>enehmigung des Budget</w:t>
      </w:r>
      <w:r w:rsidR="004241EB">
        <w:rPr>
          <w:rFonts w:ascii="Arial" w:hAnsi="Arial" w:eastAsia="Arial" w:cs="Arial"/>
          <w:b/>
          <w:bCs/>
          <w:sz w:val="24"/>
          <w:szCs w:val="24"/>
        </w:rPr>
        <w:t>s</w:t>
      </w:r>
    </w:p>
    <w:p w:rsidRPr="00472C2E" w:rsidR="00E46799" w:rsidP="0578AE34" w:rsidRDefault="00E46799" w14:paraId="6709FC50" w14:textId="1A97AF96">
      <w:pPr>
        <w:tabs>
          <w:tab w:val="center" w:pos="8789"/>
        </w:tabs>
        <w:jc w:val="both"/>
        <w:rPr>
          <w:rFonts w:ascii="Arial" w:hAnsi="Arial" w:eastAsia="Arial" w:cs="Arial"/>
          <w:i/>
          <w:iCs/>
          <w:sz w:val="24"/>
          <w:szCs w:val="24"/>
        </w:rPr>
      </w:pPr>
      <w:r w:rsidRPr="0578AE34">
        <w:rPr>
          <w:rFonts w:ascii="Arial" w:hAnsi="Arial" w:eastAsia="Arial" w:cs="Arial"/>
          <w:i/>
          <w:iCs/>
          <w:sz w:val="24"/>
          <w:szCs w:val="24"/>
        </w:rPr>
        <w:t>Es werden keine weiteren Fragen gestellt und das Budget mit</w:t>
      </w:r>
      <w:r w:rsidRPr="0578AE34" w:rsidR="00350241">
        <w:rPr>
          <w:rFonts w:ascii="Arial" w:hAnsi="Arial" w:eastAsia="Arial" w:cs="Arial"/>
          <w:i/>
          <w:iCs/>
          <w:sz w:val="24"/>
          <w:szCs w:val="24"/>
        </w:rPr>
        <w:t xml:space="preserve"> Total Aufwand von Fr. 6</w:t>
      </w:r>
      <w:r w:rsidRPr="0578AE34" w:rsidR="49D54ECE">
        <w:rPr>
          <w:rFonts w:ascii="Arial" w:hAnsi="Arial" w:eastAsia="Arial" w:cs="Arial"/>
          <w:i/>
          <w:iCs/>
          <w:sz w:val="24"/>
          <w:szCs w:val="24"/>
        </w:rPr>
        <w:t>67</w:t>
      </w:r>
      <w:r w:rsidR="0037389A">
        <w:rPr>
          <w:rFonts w:ascii="Arial" w:hAnsi="Arial" w:eastAsia="Arial" w:cs="Arial"/>
          <w:i/>
          <w:iCs/>
          <w:sz w:val="24"/>
          <w:szCs w:val="24"/>
        </w:rPr>
        <w:t>‘</w:t>
      </w:r>
      <w:r w:rsidRPr="0578AE34" w:rsidR="49D54ECE">
        <w:rPr>
          <w:rFonts w:ascii="Arial" w:hAnsi="Arial" w:eastAsia="Arial" w:cs="Arial"/>
          <w:i/>
          <w:iCs/>
          <w:sz w:val="24"/>
          <w:szCs w:val="24"/>
        </w:rPr>
        <w:t>3</w:t>
      </w:r>
      <w:r w:rsidRPr="0578AE34" w:rsidR="333571C4">
        <w:rPr>
          <w:rFonts w:ascii="Arial" w:hAnsi="Arial" w:eastAsia="Arial" w:cs="Arial"/>
          <w:i/>
          <w:iCs/>
          <w:sz w:val="24"/>
          <w:szCs w:val="24"/>
        </w:rPr>
        <w:t>4</w:t>
      </w:r>
      <w:r w:rsidRPr="0578AE34" w:rsidR="49D54ECE">
        <w:rPr>
          <w:rFonts w:ascii="Arial" w:hAnsi="Arial" w:eastAsia="Arial" w:cs="Arial"/>
          <w:i/>
          <w:iCs/>
          <w:sz w:val="24"/>
          <w:szCs w:val="24"/>
        </w:rPr>
        <w:t>4</w:t>
      </w:r>
      <w:r w:rsidRPr="0578AE34" w:rsidR="00350241">
        <w:rPr>
          <w:rFonts w:ascii="Arial" w:hAnsi="Arial" w:eastAsia="Arial" w:cs="Arial"/>
          <w:i/>
          <w:iCs/>
          <w:sz w:val="24"/>
          <w:szCs w:val="24"/>
        </w:rPr>
        <w:t xml:space="preserve">.00 und einem Total Ertrag von Fr. </w:t>
      </w:r>
      <w:r w:rsidRPr="0578AE34" w:rsidR="4703996E">
        <w:rPr>
          <w:rFonts w:ascii="Arial" w:hAnsi="Arial" w:eastAsia="Arial" w:cs="Arial"/>
          <w:i/>
          <w:iCs/>
          <w:sz w:val="24"/>
          <w:szCs w:val="24"/>
        </w:rPr>
        <w:t>7</w:t>
      </w:r>
      <w:r w:rsidRPr="0578AE34" w:rsidR="00350241">
        <w:rPr>
          <w:rFonts w:ascii="Arial" w:hAnsi="Arial" w:eastAsia="Arial" w:cs="Arial"/>
          <w:i/>
          <w:iCs/>
          <w:sz w:val="24"/>
          <w:szCs w:val="24"/>
        </w:rPr>
        <w:t>00</w:t>
      </w:r>
      <w:r w:rsidR="002C1A43">
        <w:rPr>
          <w:rFonts w:ascii="Arial" w:hAnsi="Arial" w:eastAsia="Arial" w:cs="Arial"/>
          <w:i/>
          <w:iCs/>
          <w:sz w:val="24"/>
          <w:szCs w:val="24"/>
        </w:rPr>
        <w:t>‘</w:t>
      </w:r>
      <w:r w:rsidRPr="0578AE34" w:rsidR="4703996E">
        <w:rPr>
          <w:rFonts w:ascii="Arial" w:hAnsi="Arial" w:eastAsia="Arial" w:cs="Arial"/>
          <w:i/>
          <w:iCs/>
          <w:sz w:val="24"/>
          <w:szCs w:val="24"/>
        </w:rPr>
        <w:t>900</w:t>
      </w:r>
      <w:r w:rsidR="002C1A43">
        <w:rPr>
          <w:rFonts w:ascii="Arial" w:hAnsi="Arial" w:eastAsia="Arial" w:cs="Arial"/>
          <w:i/>
          <w:iCs/>
          <w:sz w:val="24"/>
          <w:szCs w:val="24"/>
        </w:rPr>
        <w:t>.00</w:t>
      </w:r>
      <w:r w:rsidRPr="0578AE34" w:rsidR="00350241">
        <w:rPr>
          <w:rFonts w:ascii="Arial" w:hAnsi="Arial" w:eastAsia="Arial" w:cs="Arial"/>
          <w:i/>
          <w:iCs/>
          <w:sz w:val="24"/>
          <w:szCs w:val="24"/>
        </w:rPr>
        <w:t xml:space="preserve"> und dem daraus resultierendem </w:t>
      </w:r>
      <w:r w:rsidRPr="0578AE34">
        <w:rPr>
          <w:rFonts w:ascii="Arial" w:hAnsi="Arial" w:eastAsia="Arial" w:cs="Arial"/>
          <w:i/>
          <w:iCs/>
          <w:sz w:val="24"/>
          <w:szCs w:val="24"/>
        </w:rPr>
        <w:t>Ertragsüberschuss von Fr. 3</w:t>
      </w:r>
      <w:r w:rsidRPr="0578AE34" w:rsidR="0297C3F2">
        <w:rPr>
          <w:rFonts w:ascii="Arial" w:hAnsi="Arial" w:eastAsia="Arial" w:cs="Arial"/>
          <w:i/>
          <w:iCs/>
          <w:sz w:val="24"/>
          <w:szCs w:val="24"/>
        </w:rPr>
        <w:t>3</w:t>
      </w:r>
      <w:r w:rsidR="002C1A43">
        <w:rPr>
          <w:rFonts w:ascii="Arial" w:hAnsi="Arial" w:eastAsia="Arial" w:cs="Arial"/>
          <w:i/>
          <w:iCs/>
          <w:sz w:val="24"/>
          <w:szCs w:val="24"/>
        </w:rPr>
        <w:t>‘</w:t>
      </w:r>
      <w:r w:rsidRPr="0578AE34" w:rsidR="0297C3F2">
        <w:rPr>
          <w:rFonts w:ascii="Arial" w:hAnsi="Arial" w:eastAsia="Arial" w:cs="Arial"/>
          <w:i/>
          <w:iCs/>
          <w:sz w:val="24"/>
          <w:szCs w:val="24"/>
        </w:rPr>
        <w:t>556</w:t>
      </w:r>
      <w:r w:rsidRPr="0578AE34">
        <w:rPr>
          <w:rFonts w:ascii="Arial" w:hAnsi="Arial" w:eastAsia="Arial" w:cs="Arial"/>
          <w:i/>
          <w:iCs/>
          <w:sz w:val="24"/>
          <w:szCs w:val="24"/>
        </w:rPr>
        <w:t xml:space="preserve">.00 und einem </w:t>
      </w:r>
      <w:proofErr w:type="spellStart"/>
      <w:r w:rsidRPr="0578AE34">
        <w:rPr>
          <w:rFonts w:ascii="Arial" w:hAnsi="Arial" w:eastAsia="Arial" w:cs="Arial"/>
          <w:i/>
          <w:iCs/>
          <w:sz w:val="24"/>
          <w:szCs w:val="24"/>
        </w:rPr>
        <w:t>Steuerfuss</w:t>
      </w:r>
      <w:proofErr w:type="spellEnd"/>
      <w:r w:rsidRPr="0578AE34">
        <w:rPr>
          <w:rFonts w:ascii="Arial" w:hAnsi="Arial" w:eastAsia="Arial" w:cs="Arial"/>
          <w:i/>
          <w:iCs/>
          <w:sz w:val="24"/>
          <w:szCs w:val="24"/>
        </w:rPr>
        <w:t xml:space="preserve"> von 20% wird einstimmig genehmigt.</w:t>
      </w:r>
    </w:p>
    <w:p w:rsidRPr="001C7919" w:rsidR="009B6693" w:rsidP="0578AE34" w:rsidRDefault="009B6693" w14:paraId="36C6BF51" w14:textId="03CE870D">
      <w:pPr>
        <w:pStyle w:val="Textkrper21"/>
        <w:rPr>
          <w:rFonts w:ascii="Arial" w:hAnsi="Arial" w:eastAsia="Arial" w:cs="Arial"/>
          <w:szCs w:val="24"/>
        </w:rPr>
      </w:pPr>
    </w:p>
    <w:p w:rsidRPr="001C7919" w:rsidR="00521BC8" w:rsidP="0578AE34" w:rsidRDefault="00521BC8" w14:paraId="661DEFA6" w14:textId="77777777">
      <w:pPr>
        <w:jc w:val="both"/>
        <w:rPr>
          <w:rFonts w:ascii="Arial" w:hAnsi="Arial" w:eastAsia="Arial" w:cs="Arial"/>
          <w:b/>
          <w:bCs/>
          <w:sz w:val="24"/>
          <w:szCs w:val="24"/>
        </w:rPr>
      </w:pPr>
    </w:p>
    <w:p w:rsidRPr="001C7919" w:rsidR="00056458" w:rsidP="0578AE34" w:rsidRDefault="0035653F" w14:paraId="14772054" w14:textId="563329FB">
      <w:pPr>
        <w:pStyle w:val="berschrift4"/>
        <w:pBdr>
          <w:top w:val="single" w:color="000000" w:sz="4" w:space="1"/>
          <w:bottom w:val="single" w:color="000000" w:sz="4" w:space="1"/>
        </w:pBdr>
        <w:jc w:val="both"/>
        <w:rPr>
          <w:rFonts w:ascii="Arial" w:hAnsi="Arial" w:eastAsia="Arial" w:cs="Arial"/>
          <w:szCs w:val="24"/>
        </w:rPr>
      </w:pPr>
      <w:bookmarkStart w:name="_Hlk124431806" w:id="1"/>
      <w:r w:rsidRPr="0578AE34">
        <w:rPr>
          <w:rFonts w:ascii="Arial" w:hAnsi="Arial" w:eastAsia="Arial" w:cs="Arial"/>
          <w:spacing w:val="60"/>
          <w:szCs w:val="24"/>
        </w:rPr>
        <w:t>5</w:t>
      </w:r>
      <w:r w:rsidRPr="0578AE34" w:rsidR="00056458">
        <w:rPr>
          <w:rFonts w:ascii="Arial" w:hAnsi="Arial" w:eastAsia="Arial" w:cs="Arial"/>
          <w:spacing w:val="60"/>
          <w:szCs w:val="24"/>
        </w:rPr>
        <w:t>.</w:t>
      </w:r>
      <w:r w:rsidRPr="001C7919" w:rsidR="00056458">
        <w:rPr>
          <w:spacing w:val="60"/>
          <w:sz w:val="28"/>
        </w:rPr>
        <w:tab/>
      </w:r>
      <w:r w:rsidRPr="0578AE34" w:rsidR="00633523">
        <w:rPr>
          <w:rFonts w:ascii="Arial" w:hAnsi="Arial" w:eastAsia="Arial" w:cs="Arial"/>
          <w:spacing w:val="60"/>
          <w:szCs w:val="24"/>
        </w:rPr>
        <w:t>Wahlen</w:t>
      </w:r>
      <w:r w:rsidRPr="0578AE34" w:rsidR="00056458">
        <w:rPr>
          <w:rFonts w:ascii="Arial" w:hAnsi="Arial" w:eastAsia="Arial" w:cs="Arial"/>
          <w:spacing w:val="60"/>
          <w:szCs w:val="24"/>
        </w:rPr>
        <w:t>:</w:t>
      </w:r>
    </w:p>
    <w:bookmarkEnd w:id="1"/>
    <w:p w:rsidR="007C6706" w:rsidP="0578AE34" w:rsidRDefault="007C6706" w14:paraId="7A48581C" w14:textId="77777777">
      <w:pPr>
        <w:jc w:val="both"/>
        <w:rPr>
          <w:rFonts w:ascii="Arial" w:hAnsi="Arial" w:eastAsia="Arial" w:cs="Arial"/>
          <w:sz w:val="24"/>
          <w:szCs w:val="24"/>
        </w:rPr>
      </w:pPr>
    </w:p>
    <w:p w:rsidRPr="0099414D" w:rsidR="00AB74E9" w:rsidP="0578AE34" w:rsidRDefault="00AB74E9" w14:paraId="7A2B0607" w14:textId="1F8422C9">
      <w:pPr>
        <w:jc w:val="both"/>
        <w:rPr>
          <w:rFonts w:ascii="Arial" w:hAnsi="Arial" w:eastAsia="Arial" w:cs="Arial"/>
          <w:sz w:val="24"/>
          <w:szCs w:val="24"/>
        </w:rPr>
      </w:pPr>
      <w:r w:rsidRPr="0578AE34">
        <w:rPr>
          <w:rFonts w:ascii="Arial" w:hAnsi="Arial" w:eastAsia="Arial" w:cs="Arial"/>
          <w:sz w:val="24"/>
          <w:szCs w:val="24"/>
        </w:rPr>
        <w:t xml:space="preserve">Der Kirchgemeinderat freut sich sehr, dass nach langer und intensiver Suche, jemand </w:t>
      </w:r>
      <w:r w:rsidRPr="0578AE34" w:rsidR="00496EE0">
        <w:rPr>
          <w:rFonts w:ascii="Arial" w:hAnsi="Arial" w:eastAsia="Arial" w:cs="Arial"/>
          <w:sz w:val="24"/>
          <w:szCs w:val="24"/>
        </w:rPr>
        <w:t>zur Mitarbeit im Kirchgemeinderat ge</w:t>
      </w:r>
      <w:r w:rsidRPr="0578AE34" w:rsidR="6C943190">
        <w:rPr>
          <w:rFonts w:ascii="Arial" w:hAnsi="Arial" w:eastAsia="Arial" w:cs="Arial"/>
          <w:sz w:val="24"/>
          <w:szCs w:val="24"/>
        </w:rPr>
        <w:t>wonnen</w:t>
      </w:r>
      <w:r w:rsidRPr="0578AE34" w:rsidR="00496EE0">
        <w:rPr>
          <w:rFonts w:ascii="Arial" w:hAnsi="Arial" w:eastAsia="Arial" w:cs="Arial"/>
          <w:sz w:val="24"/>
          <w:szCs w:val="24"/>
        </w:rPr>
        <w:t xml:space="preserve"> werden konnte.</w:t>
      </w:r>
      <w:r w:rsidRPr="0578AE34" w:rsidR="008366E7">
        <w:rPr>
          <w:rFonts w:ascii="Arial" w:hAnsi="Arial" w:eastAsia="Arial" w:cs="Arial"/>
          <w:sz w:val="24"/>
          <w:szCs w:val="24"/>
        </w:rPr>
        <w:t xml:space="preserve"> Peter Sorgen stellt sich kurz vor. </w:t>
      </w:r>
      <w:r w:rsidRPr="0578AE34" w:rsidR="4B0AD9CD">
        <w:rPr>
          <w:rFonts w:ascii="Arial" w:hAnsi="Arial" w:eastAsia="Arial" w:cs="Arial"/>
          <w:sz w:val="24"/>
          <w:szCs w:val="24"/>
        </w:rPr>
        <w:t>Anschließend</w:t>
      </w:r>
      <w:r w:rsidRPr="0578AE34" w:rsidR="008366E7">
        <w:rPr>
          <w:rFonts w:ascii="Arial" w:hAnsi="Arial" w:eastAsia="Arial" w:cs="Arial"/>
          <w:sz w:val="24"/>
          <w:szCs w:val="24"/>
        </w:rPr>
        <w:t xml:space="preserve"> bittet Natascha Corradini </w:t>
      </w:r>
      <w:r w:rsidRPr="0578AE34" w:rsidR="1C22C896">
        <w:rPr>
          <w:rFonts w:ascii="Arial" w:hAnsi="Arial" w:eastAsia="Arial" w:cs="Arial"/>
          <w:sz w:val="24"/>
          <w:szCs w:val="24"/>
        </w:rPr>
        <w:t>alle</w:t>
      </w:r>
      <w:r w:rsidRPr="0578AE34" w:rsidR="008366E7">
        <w:rPr>
          <w:rFonts w:ascii="Arial" w:hAnsi="Arial" w:eastAsia="Arial" w:cs="Arial"/>
          <w:sz w:val="24"/>
          <w:szCs w:val="24"/>
        </w:rPr>
        <w:t xml:space="preserve"> Anwesenden</w:t>
      </w:r>
      <w:r w:rsidRPr="0578AE34" w:rsidR="00156D71">
        <w:rPr>
          <w:rFonts w:ascii="Arial" w:hAnsi="Arial" w:eastAsia="Arial" w:cs="Arial"/>
          <w:sz w:val="24"/>
          <w:szCs w:val="24"/>
        </w:rPr>
        <w:t>, die Wahlzettel auszufüllen.</w:t>
      </w:r>
    </w:p>
    <w:p w:rsidRPr="0099414D" w:rsidR="00156D71" w:rsidP="0578AE34" w:rsidRDefault="00156D71" w14:paraId="36866578" w14:textId="77777777">
      <w:pPr>
        <w:jc w:val="both"/>
        <w:rPr>
          <w:rFonts w:ascii="Arial" w:hAnsi="Arial" w:eastAsia="Arial" w:cs="Arial"/>
          <w:sz w:val="24"/>
          <w:szCs w:val="24"/>
        </w:rPr>
      </w:pPr>
    </w:p>
    <w:p w:rsidRPr="0099414D" w:rsidR="00156D71" w:rsidP="0578AE34" w:rsidRDefault="70E5FDE3" w14:paraId="6D1635B5" w14:textId="15867E6F">
      <w:pPr>
        <w:jc w:val="both"/>
        <w:rPr>
          <w:rFonts w:ascii="Arial" w:hAnsi="Arial" w:eastAsia="Arial" w:cs="Arial"/>
          <w:sz w:val="24"/>
          <w:szCs w:val="24"/>
        </w:rPr>
      </w:pPr>
      <w:r w:rsidRPr="0578AE34">
        <w:rPr>
          <w:rFonts w:ascii="Arial" w:hAnsi="Arial" w:eastAsia="Arial" w:cs="Arial"/>
          <w:sz w:val="24"/>
          <w:szCs w:val="24"/>
        </w:rPr>
        <w:t>M</w:t>
      </w:r>
      <w:r w:rsidRPr="0578AE34" w:rsidR="00156D71">
        <w:rPr>
          <w:rFonts w:ascii="Arial" w:hAnsi="Arial" w:eastAsia="Arial" w:cs="Arial"/>
          <w:sz w:val="24"/>
          <w:szCs w:val="24"/>
        </w:rPr>
        <w:t xml:space="preserve">it </w:t>
      </w:r>
      <w:r w:rsidRPr="0578AE34" w:rsidR="2C54AF6A">
        <w:rPr>
          <w:rFonts w:ascii="Arial" w:hAnsi="Arial" w:eastAsia="Arial" w:cs="Arial"/>
          <w:sz w:val="24"/>
          <w:szCs w:val="24"/>
        </w:rPr>
        <w:t xml:space="preserve">37 </w:t>
      </w:r>
      <w:r w:rsidRPr="0578AE34" w:rsidR="00156D71">
        <w:rPr>
          <w:rFonts w:ascii="Arial" w:hAnsi="Arial" w:eastAsia="Arial" w:cs="Arial"/>
          <w:sz w:val="24"/>
          <w:szCs w:val="24"/>
        </w:rPr>
        <w:t xml:space="preserve">Stimmen </w:t>
      </w:r>
      <w:r w:rsidRPr="0578AE34" w:rsidR="47883100">
        <w:rPr>
          <w:rFonts w:ascii="Arial" w:hAnsi="Arial" w:eastAsia="Arial" w:cs="Arial"/>
          <w:sz w:val="24"/>
          <w:szCs w:val="24"/>
        </w:rPr>
        <w:t xml:space="preserve">wird </w:t>
      </w:r>
      <w:r w:rsidRPr="0578AE34" w:rsidR="643DDBDA">
        <w:rPr>
          <w:rFonts w:ascii="Arial" w:hAnsi="Arial" w:eastAsia="Arial" w:cs="Arial"/>
          <w:sz w:val="24"/>
          <w:szCs w:val="24"/>
        </w:rPr>
        <w:t xml:space="preserve">Peter Sorgen </w:t>
      </w:r>
      <w:r w:rsidRPr="0578AE34" w:rsidR="00156D71">
        <w:rPr>
          <w:rFonts w:ascii="Arial" w:hAnsi="Arial" w:eastAsia="Arial" w:cs="Arial"/>
          <w:sz w:val="24"/>
          <w:szCs w:val="24"/>
        </w:rPr>
        <w:t xml:space="preserve">als neues </w:t>
      </w:r>
      <w:r w:rsidRPr="0578AE34" w:rsidR="4BB23B06">
        <w:rPr>
          <w:rFonts w:ascii="Arial" w:hAnsi="Arial" w:eastAsia="Arial" w:cs="Arial"/>
          <w:sz w:val="24"/>
          <w:szCs w:val="24"/>
        </w:rPr>
        <w:t xml:space="preserve">Mitglied in den </w:t>
      </w:r>
      <w:r w:rsidRPr="0578AE34" w:rsidR="00156D71">
        <w:rPr>
          <w:rFonts w:ascii="Arial" w:hAnsi="Arial" w:eastAsia="Arial" w:cs="Arial"/>
          <w:sz w:val="24"/>
          <w:szCs w:val="24"/>
        </w:rPr>
        <w:t>K</w:t>
      </w:r>
      <w:r w:rsidRPr="0578AE34" w:rsidR="63E7DF14">
        <w:rPr>
          <w:rFonts w:ascii="Arial" w:hAnsi="Arial" w:eastAsia="Arial" w:cs="Arial"/>
          <w:sz w:val="24"/>
          <w:szCs w:val="24"/>
        </w:rPr>
        <w:t>irchgemeinderat gewählt</w:t>
      </w:r>
      <w:r w:rsidRPr="0578AE34" w:rsidR="00156D71">
        <w:rPr>
          <w:rFonts w:ascii="Arial" w:hAnsi="Arial" w:eastAsia="Arial" w:cs="Arial"/>
          <w:sz w:val="24"/>
          <w:szCs w:val="24"/>
        </w:rPr>
        <w:t>.</w:t>
      </w:r>
    </w:p>
    <w:p w:rsidR="0578AE34" w:rsidP="0578AE34" w:rsidRDefault="0578AE34" w14:paraId="4D0F2274" w14:textId="51DC316D">
      <w:pPr>
        <w:jc w:val="both"/>
        <w:rPr>
          <w:rFonts w:ascii="Arial" w:hAnsi="Arial" w:eastAsia="Arial" w:cs="Arial"/>
          <w:sz w:val="24"/>
          <w:szCs w:val="24"/>
        </w:rPr>
      </w:pPr>
    </w:p>
    <w:p w:rsidRPr="0099414D" w:rsidR="00156D71" w:rsidP="0578AE34" w:rsidRDefault="67BE6125" w14:paraId="2EADF4DB" w14:textId="35C0B4E8">
      <w:pPr>
        <w:jc w:val="both"/>
        <w:rPr>
          <w:rFonts w:ascii="Arial" w:hAnsi="Arial" w:eastAsia="Arial" w:cs="Arial"/>
          <w:sz w:val="24"/>
          <w:szCs w:val="24"/>
        </w:rPr>
      </w:pPr>
      <w:r w:rsidRPr="0578AE34">
        <w:rPr>
          <w:rFonts w:ascii="Arial" w:hAnsi="Arial" w:eastAsia="Arial" w:cs="Arial"/>
          <w:sz w:val="24"/>
          <w:szCs w:val="24"/>
        </w:rPr>
        <w:t>P</w:t>
      </w:r>
      <w:r w:rsidRPr="0578AE34" w:rsidR="002710F6">
        <w:rPr>
          <w:rFonts w:ascii="Arial" w:hAnsi="Arial" w:eastAsia="Arial" w:cs="Arial"/>
          <w:sz w:val="24"/>
          <w:szCs w:val="24"/>
        </w:rPr>
        <w:t xml:space="preserve">eter Sorgen </w:t>
      </w:r>
      <w:r w:rsidRPr="0578AE34" w:rsidR="4D74840E">
        <w:rPr>
          <w:rFonts w:ascii="Arial" w:hAnsi="Arial" w:eastAsia="Arial" w:cs="Arial"/>
          <w:sz w:val="24"/>
          <w:szCs w:val="24"/>
        </w:rPr>
        <w:t xml:space="preserve">nimmt </w:t>
      </w:r>
      <w:r w:rsidRPr="0578AE34" w:rsidR="002710F6">
        <w:rPr>
          <w:rFonts w:ascii="Arial" w:hAnsi="Arial" w:eastAsia="Arial" w:cs="Arial"/>
          <w:sz w:val="24"/>
          <w:szCs w:val="24"/>
        </w:rPr>
        <w:t xml:space="preserve">die Wahl an und wird mit einem kleinen Präsent und einem </w:t>
      </w:r>
      <w:r w:rsidRPr="0578AE34" w:rsidR="647DBC2F">
        <w:rPr>
          <w:rFonts w:ascii="Arial" w:hAnsi="Arial" w:eastAsia="Arial" w:cs="Arial"/>
          <w:sz w:val="24"/>
          <w:szCs w:val="24"/>
        </w:rPr>
        <w:t>kräftigen</w:t>
      </w:r>
      <w:r w:rsidRPr="0578AE34" w:rsidR="002710F6">
        <w:rPr>
          <w:rFonts w:ascii="Arial" w:hAnsi="Arial" w:eastAsia="Arial" w:cs="Arial"/>
          <w:sz w:val="24"/>
          <w:szCs w:val="24"/>
        </w:rPr>
        <w:t xml:space="preserve"> Applaus </w:t>
      </w:r>
      <w:r w:rsidRPr="0578AE34" w:rsidR="1178B826">
        <w:rPr>
          <w:rFonts w:ascii="Arial" w:hAnsi="Arial" w:eastAsia="Arial" w:cs="Arial"/>
          <w:sz w:val="24"/>
          <w:szCs w:val="24"/>
        </w:rPr>
        <w:t xml:space="preserve">herzlichen </w:t>
      </w:r>
      <w:r w:rsidRPr="0578AE34" w:rsidR="070FE8BB">
        <w:rPr>
          <w:rFonts w:ascii="Arial" w:hAnsi="Arial" w:eastAsia="Arial" w:cs="Arial"/>
          <w:sz w:val="24"/>
          <w:szCs w:val="24"/>
        </w:rPr>
        <w:t>w</w:t>
      </w:r>
      <w:r w:rsidRPr="0578AE34" w:rsidR="002710F6">
        <w:rPr>
          <w:rFonts w:ascii="Arial" w:hAnsi="Arial" w:eastAsia="Arial" w:cs="Arial"/>
          <w:sz w:val="24"/>
          <w:szCs w:val="24"/>
        </w:rPr>
        <w:t xml:space="preserve">illkommen </w:t>
      </w:r>
      <w:r w:rsidRPr="0578AE34" w:rsidR="0DD1595C">
        <w:rPr>
          <w:rFonts w:ascii="Arial" w:hAnsi="Arial" w:eastAsia="Arial" w:cs="Arial"/>
          <w:sz w:val="24"/>
          <w:szCs w:val="24"/>
        </w:rPr>
        <w:t>geheißen</w:t>
      </w:r>
      <w:r w:rsidRPr="0578AE34" w:rsidR="002710F6">
        <w:rPr>
          <w:rFonts w:ascii="Arial" w:hAnsi="Arial" w:eastAsia="Arial" w:cs="Arial"/>
          <w:sz w:val="24"/>
          <w:szCs w:val="24"/>
        </w:rPr>
        <w:t>.</w:t>
      </w:r>
    </w:p>
    <w:p w:rsidR="0578AE34" w:rsidP="0578AE34" w:rsidRDefault="0578AE34" w14:paraId="549E20E5" w14:textId="03C044E2">
      <w:pPr>
        <w:jc w:val="both"/>
        <w:rPr>
          <w:rFonts w:ascii="Arial" w:hAnsi="Arial" w:eastAsia="Arial" w:cs="Arial"/>
          <w:sz w:val="24"/>
          <w:szCs w:val="24"/>
        </w:rPr>
      </w:pPr>
    </w:p>
    <w:p w:rsidR="0578AE34" w:rsidP="0578AE34" w:rsidRDefault="0578AE34" w14:paraId="7BEA2BCA" w14:textId="634054B5">
      <w:pPr>
        <w:jc w:val="both"/>
        <w:rPr>
          <w:rFonts w:ascii="Arial" w:hAnsi="Arial" w:eastAsia="Arial" w:cs="Arial"/>
          <w:sz w:val="24"/>
          <w:szCs w:val="24"/>
        </w:rPr>
      </w:pPr>
    </w:p>
    <w:p w:rsidR="00056458" w:rsidP="0578AE34" w:rsidRDefault="00633523" w14:paraId="788B9664" w14:textId="5B96753C">
      <w:pPr>
        <w:pStyle w:val="berschrift4"/>
        <w:pBdr>
          <w:top w:val="single" w:color="000000" w:sz="4" w:space="1"/>
          <w:bottom w:val="single" w:color="000000" w:sz="4" w:space="1"/>
        </w:pBdr>
        <w:jc w:val="both"/>
        <w:rPr>
          <w:rFonts w:ascii="Arial" w:hAnsi="Arial" w:eastAsia="Arial" w:cs="Arial"/>
          <w:szCs w:val="24"/>
        </w:rPr>
      </w:pPr>
      <w:r w:rsidRPr="0578AE34">
        <w:rPr>
          <w:rFonts w:ascii="Arial" w:hAnsi="Arial" w:eastAsia="Arial" w:cs="Arial"/>
          <w:spacing w:val="60"/>
          <w:szCs w:val="24"/>
        </w:rPr>
        <w:t>6</w:t>
      </w:r>
      <w:r w:rsidRPr="0578AE34" w:rsidR="00056458">
        <w:rPr>
          <w:rFonts w:ascii="Arial" w:hAnsi="Arial" w:eastAsia="Arial" w:cs="Arial"/>
          <w:spacing w:val="60"/>
          <w:szCs w:val="24"/>
        </w:rPr>
        <w:t>.</w:t>
      </w:r>
      <w:r w:rsidR="00056458">
        <w:rPr>
          <w:spacing w:val="60"/>
          <w:sz w:val="28"/>
        </w:rPr>
        <w:tab/>
      </w:r>
      <w:r w:rsidRPr="0578AE34" w:rsidR="007F78E7">
        <w:rPr>
          <w:rFonts w:ascii="Arial" w:hAnsi="Arial" w:eastAsia="Arial" w:cs="Arial"/>
          <w:spacing w:val="60"/>
          <w:szCs w:val="24"/>
        </w:rPr>
        <w:t>Verschiedenes</w:t>
      </w:r>
      <w:r w:rsidRPr="0578AE34" w:rsidR="00056458">
        <w:rPr>
          <w:rFonts w:ascii="Arial" w:hAnsi="Arial" w:eastAsia="Arial" w:cs="Arial"/>
          <w:spacing w:val="60"/>
          <w:szCs w:val="24"/>
        </w:rPr>
        <w:t xml:space="preserve"> und Umfrage:</w:t>
      </w:r>
    </w:p>
    <w:p w:rsidR="00056458" w:rsidP="0578AE34" w:rsidRDefault="00056458" w14:paraId="1E1578E2" w14:textId="77777777">
      <w:pPr>
        <w:jc w:val="both"/>
        <w:rPr>
          <w:rFonts w:ascii="Arial" w:hAnsi="Arial" w:eastAsia="Arial" w:cs="Arial"/>
          <w:sz w:val="24"/>
          <w:szCs w:val="24"/>
        </w:rPr>
      </w:pPr>
    </w:p>
    <w:p w:rsidRPr="00655A77" w:rsidR="00AE6AD2" w:rsidP="0578AE34" w:rsidRDefault="7FE6DF4A" w14:paraId="289ADA9A" w14:textId="1AC5A5AC">
      <w:pPr>
        <w:jc w:val="both"/>
        <w:rPr>
          <w:rFonts w:ascii="Arial" w:hAnsi="Arial" w:eastAsia="Arial" w:cs="Arial"/>
          <w:sz w:val="24"/>
          <w:szCs w:val="24"/>
        </w:rPr>
      </w:pPr>
      <w:r w:rsidRPr="0578AE34">
        <w:rPr>
          <w:rFonts w:ascii="Arial" w:hAnsi="Arial" w:eastAsia="Arial" w:cs="Arial"/>
          <w:sz w:val="24"/>
          <w:szCs w:val="24"/>
        </w:rPr>
        <w:t xml:space="preserve">Christian Fischer ergreift das Wort um Bernadette Popp als neues Mitglied des Pfarreirats vorzustellen. Bernadett Popp darf sich selbst kurz der Gemeinde vorstellen und wird anschließend einstimmig per Handerheben gewählt. </w:t>
      </w:r>
    </w:p>
    <w:p w:rsidRPr="00655A77" w:rsidR="00AE6AD2" w:rsidP="0578AE34" w:rsidRDefault="7FE6DF4A" w14:paraId="40188AD4" w14:textId="22FFCA17">
      <w:pPr>
        <w:jc w:val="both"/>
        <w:rPr>
          <w:rFonts w:ascii="Arial" w:hAnsi="Arial" w:eastAsia="Arial" w:cs="Arial"/>
          <w:sz w:val="24"/>
          <w:szCs w:val="24"/>
        </w:rPr>
      </w:pPr>
      <w:r w:rsidRPr="0578AE34">
        <w:rPr>
          <w:rFonts w:ascii="Arial" w:hAnsi="Arial" w:eastAsia="Arial" w:cs="Arial"/>
          <w:sz w:val="24"/>
          <w:szCs w:val="24"/>
        </w:rPr>
        <w:t>Christian Fischer bedankt sich bei Sepp Stadelmann für die wertvolle Arbeit im Pfarreirat. Nach 16 Jahren Einsatz für die Kirchgemeinde freut sich Sepp Stadelmann sehr über das kleine Präsent von den Pfarreiratsmitglieder. Michaela Graf übergibt das Geschenk.</w:t>
      </w:r>
    </w:p>
    <w:p w:rsidRPr="00655A77" w:rsidR="00AE6AD2" w:rsidP="0578AE34" w:rsidRDefault="00AE6AD2" w14:paraId="3AEB98AA" w14:textId="64D9E164">
      <w:pPr>
        <w:jc w:val="both"/>
        <w:rPr>
          <w:rFonts w:ascii="Arial" w:hAnsi="Arial" w:eastAsia="Arial" w:cs="Arial"/>
          <w:sz w:val="24"/>
          <w:szCs w:val="24"/>
        </w:rPr>
      </w:pPr>
    </w:p>
    <w:p w:rsidRPr="00655A77" w:rsidR="00AE6AD2" w:rsidP="0578AE34" w:rsidRDefault="7FE6DF4A" w14:paraId="0EF3A689" w14:textId="4250DC4A">
      <w:pPr>
        <w:jc w:val="both"/>
        <w:rPr>
          <w:rFonts w:ascii="Arial" w:hAnsi="Arial" w:eastAsia="Arial" w:cs="Arial"/>
          <w:sz w:val="24"/>
          <w:szCs w:val="24"/>
        </w:rPr>
      </w:pPr>
      <w:r w:rsidRPr="0578AE34">
        <w:rPr>
          <w:rFonts w:ascii="Arial" w:hAnsi="Arial" w:eastAsia="Arial" w:cs="Arial"/>
          <w:sz w:val="24"/>
          <w:szCs w:val="24"/>
        </w:rPr>
        <w:t>Josy Grimm, welche den Kirchenchor seit 23 Jahren mit viel Einsatz und Freude geleitet hat, gibt die Chorleitung ab. Auch sie wird verdankt und mit einem schönen Blumenstrauß verabschiedet.</w:t>
      </w:r>
    </w:p>
    <w:p w:rsidRPr="00655A77" w:rsidR="00AE6AD2" w:rsidP="0578AE34" w:rsidRDefault="00AE6AD2" w14:paraId="4AA9905D" w14:textId="75FDE6DB">
      <w:pPr>
        <w:jc w:val="both"/>
        <w:rPr>
          <w:rFonts w:ascii="Arial" w:hAnsi="Arial" w:eastAsia="Arial" w:cs="Arial"/>
          <w:sz w:val="24"/>
          <w:szCs w:val="24"/>
        </w:rPr>
      </w:pPr>
    </w:p>
    <w:p w:rsidRPr="00655A77" w:rsidR="00AE6AD2" w:rsidP="0578AE34" w:rsidRDefault="7FE6DF4A" w14:paraId="6BF97162" w14:textId="48091A5D">
      <w:pPr>
        <w:jc w:val="both"/>
        <w:rPr>
          <w:rFonts w:ascii="Arial" w:hAnsi="Arial" w:eastAsia="Arial" w:cs="Arial"/>
          <w:sz w:val="24"/>
          <w:szCs w:val="24"/>
        </w:rPr>
      </w:pPr>
      <w:r w:rsidRPr="0578AE34">
        <w:rPr>
          <w:rFonts w:ascii="Arial" w:hAnsi="Arial" w:eastAsia="Arial" w:cs="Arial"/>
          <w:sz w:val="24"/>
          <w:szCs w:val="24"/>
        </w:rPr>
        <w:t>Natascha Corradini verabschiedet den bisherigen Messmers Thomas Vogt. Dieser wird von der Kirchgemeinde mit einem kräftigen Applaus und der Übergabe eines Geschenkes verdankt.</w:t>
      </w:r>
    </w:p>
    <w:p w:rsidRPr="00655A77" w:rsidR="00AE6AD2" w:rsidP="0578AE34" w:rsidRDefault="7FE6DF4A" w14:paraId="4653E601" w14:textId="539140FF">
      <w:pPr>
        <w:jc w:val="both"/>
        <w:rPr>
          <w:rFonts w:ascii="Arial" w:hAnsi="Arial" w:eastAsia="Arial" w:cs="Arial"/>
          <w:sz w:val="24"/>
          <w:szCs w:val="24"/>
        </w:rPr>
      </w:pPr>
      <w:r w:rsidRPr="0578AE34">
        <w:rPr>
          <w:rFonts w:ascii="Arial" w:hAnsi="Arial" w:eastAsia="Arial" w:cs="Arial"/>
          <w:sz w:val="24"/>
          <w:szCs w:val="24"/>
        </w:rPr>
        <w:t>Thomas Vogt ergreift das Wort. Thomas Vogt wird nun eine neue Seite im Buch seines Lebens aufklappen und neues angehen. Thomas bedankt sich ebenfalls für die guten Zusammenarbeit.</w:t>
      </w:r>
    </w:p>
    <w:p w:rsidRPr="00655A77" w:rsidR="00AE6AD2" w:rsidP="0578AE34" w:rsidRDefault="7FE6DF4A" w14:paraId="045F1DF9" w14:textId="75CAABB3">
      <w:pPr>
        <w:jc w:val="both"/>
        <w:rPr>
          <w:rFonts w:ascii="Arial" w:hAnsi="Arial" w:eastAsia="Arial" w:cs="Arial"/>
          <w:sz w:val="24"/>
          <w:szCs w:val="24"/>
        </w:rPr>
      </w:pPr>
      <w:r w:rsidRPr="0578AE34">
        <w:rPr>
          <w:rFonts w:ascii="Arial" w:hAnsi="Arial" w:eastAsia="Arial" w:cs="Arial"/>
          <w:sz w:val="24"/>
          <w:szCs w:val="24"/>
        </w:rPr>
        <w:t>Thomas Vogt übergibt eine Weihwasserschale als Geschenk an Marcel Rey.</w:t>
      </w:r>
    </w:p>
    <w:p w:rsidRPr="00655A77" w:rsidR="00AE6AD2" w:rsidP="0578AE34" w:rsidRDefault="7FE6DF4A" w14:paraId="68210B49" w14:textId="46D5C77B">
      <w:pPr>
        <w:jc w:val="both"/>
        <w:rPr>
          <w:rFonts w:ascii="Arial" w:hAnsi="Arial" w:eastAsia="Arial" w:cs="Arial"/>
          <w:sz w:val="24"/>
          <w:szCs w:val="24"/>
        </w:rPr>
      </w:pPr>
      <w:r w:rsidRPr="0578AE34">
        <w:rPr>
          <w:rFonts w:ascii="Arial" w:hAnsi="Arial" w:eastAsia="Arial" w:cs="Arial"/>
          <w:sz w:val="24"/>
          <w:szCs w:val="24"/>
        </w:rPr>
        <w:t xml:space="preserve">Natascha C. </w:t>
      </w:r>
      <w:proofErr w:type="spellStart"/>
      <w:r w:rsidRPr="0578AE34">
        <w:rPr>
          <w:rFonts w:ascii="Arial" w:hAnsi="Arial" w:eastAsia="Arial" w:cs="Arial"/>
          <w:sz w:val="24"/>
          <w:szCs w:val="24"/>
        </w:rPr>
        <w:t>begrüsst</w:t>
      </w:r>
      <w:proofErr w:type="spellEnd"/>
      <w:r w:rsidRPr="0578AE34">
        <w:rPr>
          <w:rFonts w:ascii="Arial" w:hAnsi="Arial" w:eastAsia="Arial" w:cs="Arial"/>
          <w:sz w:val="24"/>
          <w:szCs w:val="24"/>
        </w:rPr>
        <w:t xml:space="preserve"> Marcel Rey, dieser hat seine Arbeit bereits am 01.09.2024. Begonnen. </w:t>
      </w:r>
    </w:p>
    <w:p w:rsidRPr="00655A77" w:rsidR="00AE6AD2" w:rsidP="0578AE34" w:rsidRDefault="00AE6AD2" w14:paraId="7387193F" w14:textId="10A59C73">
      <w:pPr>
        <w:jc w:val="both"/>
        <w:rPr>
          <w:rFonts w:ascii="Arial" w:hAnsi="Arial" w:eastAsia="Arial" w:cs="Arial"/>
          <w:sz w:val="24"/>
          <w:szCs w:val="24"/>
        </w:rPr>
      </w:pPr>
    </w:p>
    <w:p w:rsidRPr="00655A77" w:rsidR="00AE6AD2" w:rsidP="0578AE34" w:rsidRDefault="7FE6DF4A" w14:paraId="0DFD3752" w14:textId="246A9827">
      <w:pPr>
        <w:jc w:val="both"/>
        <w:rPr>
          <w:rFonts w:ascii="Arial" w:hAnsi="Arial" w:eastAsia="Arial" w:cs="Arial"/>
          <w:sz w:val="24"/>
          <w:szCs w:val="24"/>
        </w:rPr>
      </w:pPr>
      <w:r w:rsidRPr="0578AE34">
        <w:rPr>
          <w:rFonts w:ascii="Arial" w:hAnsi="Arial" w:eastAsia="Arial" w:cs="Arial"/>
          <w:sz w:val="24"/>
          <w:szCs w:val="24"/>
        </w:rPr>
        <w:t>Adriane Kienzler wird per 01.01.2025 mit der Arbeit als Chorleitung beginnen.</w:t>
      </w:r>
    </w:p>
    <w:p w:rsidRPr="00655A77" w:rsidR="00AE6AD2" w:rsidP="0578AE34" w:rsidRDefault="00AE6AD2" w14:paraId="1873EB53" w14:textId="57DC71B2">
      <w:pPr>
        <w:jc w:val="both"/>
        <w:rPr>
          <w:rFonts w:ascii="Arial" w:hAnsi="Arial" w:eastAsia="Arial" w:cs="Arial"/>
          <w:sz w:val="24"/>
          <w:szCs w:val="24"/>
        </w:rPr>
      </w:pPr>
    </w:p>
    <w:p w:rsidRPr="00655A77" w:rsidR="00AE6AD2" w:rsidP="0578AE34" w:rsidRDefault="7FE6DF4A" w14:paraId="2F06E50F" w14:textId="732B1655">
      <w:pPr>
        <w:jc w:val="both"/>
        <w:rPr>
          <w:rFonts w:ascii="Arial" w:hAnsi="Arial" w:eastAsia="Arial" w:cs="Arial"/>
          <w:sz w:val="24"/>
          <w:szCs w:val="24"/>
        </w:rPr>
      </w:pPr>
      <w:r w:rsidRPr="0578AE34">
        <w:rPr>
          <w:rFonts w:ascii="Arial" w:hAnsi="Arial" w:eastAsia="Arial" w:cs="Arial"/>
          <w:sz w:val="24"/>
          <w:szCs w:val="24"/>
        </w:rPr>
        <w:t>Es folgt die Abstimmung über den Zusatzkredit für die Sanierung des Velounterstands.</w:t>
      </w:r>
    </w:p>
    <w:p w:rsidRPr="00655A77" w:rsidR="00AE6AD2" w:rsidP="0578AE34" w:rsidRDefault="00AE6AD2" w14:paraId="1E98DBDA" w14:textId="54070431">
      <w:pPr>
        <w:jc w:val="both"/>
        <w:rPr>
          <w:rFonts w:ascii="Arial" w:hAnsi="Arial" w:eastAsia="Arial" w:cs="Arial"/>
          <w:sz w:val="24"/>
          <w:szCs w:val="24"/>
        </w:rPr>
      </w:pPr>
    </w:p>
    <w:p w:rsidRPr="00655A77" w:rsidR="00AE6AD2" w:rsidP="0578AE34" w:rsidRDefault="7FE6DF4A" w14:paraId="28F69421" w14:textId="773554CE">
      <w:pPr>
        <w:jc w:val="both"/>
        <w:rPr>
          <w:rFonts w:ascii="Arial" w:hAnsi="Arial" w:eastAsia="Arial" w:cs="Arial"/>
          <w:sz w:val="24"/>
          <w:szCs w:val="24"/>
        </w:rPr>
      </w:pPr>
      <w:r w:rsidRPr="0578AE34">
        <w:rPr>
          <w:rFonts w:ascii="Arial" w:hAnsi="Arial" w:eastAsia="Arial" w:cs="Arial"/>
          <w:sz w:val="24"/>
          <w:szCs w:val="24"/>
        </w:rPr>
        <w:t>Judith Sproll erläutert den Anwesenden den Sachverhalt: Im Budget wurde ein Kredit für die Sanierung des Velounterstands für 13’000 Fr. Gewährt. Nun hat sich gezeigt, dass dieser Betrag bei weitem nicht ausreicht und ein Zusatzkredit von 16’500 Fr. benötigt wird. Die totalen Kosten für die Sanierung belaufen sich somit auf 29’500 Fr. Da der Gesamtbetrag 10% des budgetierten Betrags übersteigt, muss an der Versammlung ein Zusatzkredit beantragt werden.</w:t>
      </w:r>
    </w:p>
    <w:p w:rsidRPr="00655A77" w:rsidR="00AE6AD2" w:rsidP="0578AE34" w:rsidRDefault="00AE6AD2" w14:paraId="49608CE9" w14:textId="617E3E3E">
      <w:pPr>
        <w:jc w:val="both"/>
        <w:rPr>
          <w:rFonts w:ascii="Arial" w:hAnsi="Arial" w:eastAsia="Arial" w:cs="Arial"/>
          <w:sz w:val="24"/>
          <w:szCs w:val="24"/>
        </w:rPr>
      </w:pPr>
    </w:p>
    <w:p w:rsidRPr="00655A77" w:rsidR="00AE6AD2" w:rsidP="0578AE34" w:rsidRDefault="7FE6DF4A" w14:paraId="5F6B1652" w14:textId="45DB4CE7">
      <w:pPr>
        <w:jc w:val="both"/>
        <w:rPr>
          <w:rFonts w:ascii="Arial" w:hAnsi="Arial" w:eastAsia="Arial" w:cs="Arial"/>
          <w:sz w:val="24"/>
          <w:szCs w:val="24"/>
        </w:rPr>
      </w:pPr>
      <w:r w:rsidRPr="0578AE34">
        <w:rPr>
          <w:rFonts w:ascii="Arial" w:hAnsi="Arial" w:eastAsia="Arial" w:cs="Arial"/>
          <w:sz w:val="24"/>
          <w:szCs w:val="24"/>
        </w:rPr>
        <w:t>Es werden die Vor- und Nachteile einer Reparatur sowie eines Abbruchs des Velounterstands besprochen. Thomas Vogt merkt an, dass ein gedeckter Ort auf dem Kirchplatz wichtig ist, um z.B. bei Hochzeiten vorgängig etwas anzuliefern und dieses auch trocken abstellen zu können. Grundsätzlich sind genügend Veloabstellplätze vorhanden.</w:t>
      </w:r>
    </w:p>
    <w:p w:rsidRPr="00655A77" w:rsidR="00AE6AD2" w:rsidP="0578AE34" w:rsidRDefault="00AE6AD2" w14:paraId="0F3E801D" w14:textId="19E270D8">
      <w:pPr>
        <w:jc w:val="both"/>
        <w:rPr>
          <w:rFonts w:ascii="Arial" w:hAnsi="Arial" w:eastAsia="Arial" w:cs="Arial"/>
          <w:sz w:val="24"/>
          <w:szCs w:val="24"/>
        </w:rPr>
      </w:pPr>
    </w:p>
    <w:p w:rsidRPr="00655A77" w:rsidR="00AE6AD2" w:rsidP="0578AE34" w:rsidRDefault="7FE6DF4A" w14:paraId="72034C5D" w14:textId="24B751D4">
      <w:pPr>
        <w:jc w:val="both"/>
        <w:rPr>
          <w:rFonts w:ascii="Arial" w:hAnsi="Arial" w:eastAsia="Arial" w:cs="Arial"/>
          <w:sz w:val="24"/>
          <w:szCs w:val="24"/>
        </w:rPr>
      </w:pPr>
      <w:r w:rsidRPr="0578AE34">
        <w:rPr>
          <w:rFonts w:ascii="Arial" w:hAnsi="Arial" w:eastAsia="Arial" w:cs="Arial"/>
          <w:sz w:val="24"/>
          <w:szCs w:val="24"/>
        </w:rPr>
        <w:t xml:space="preserve">Abstimmung über den Zusatzkredit Velounterstand: </w:t>
      </w:r>
    </w:p>
    <w:p w:rsidRPr="00655A77" w:rsidR="00AE6AD2" w:rsidP="0578AE34" w:rsidRDefault="7FE6DF4A" w14:paraId="2B650EA4" w14:textId="01A4164F">
      <w:pPr>
        <w:jc w:val="both"/>
        <w:rPr>
          <w:rFonts w:ascii="Arial" w:hAnsi="Arial" w:eastAsia="Arial" w:cs="Arial"/>
          <w:sz w:val="24"/>
          <w:szCs w:val="24"/>
        </w:rPr>
      </w:pPr>
      <w:r w:rsidRPr="0578AE34">
        <w:rPr>
          <w:rFonts w:ascii="Arial" w:hAnsi="Arial" w:eastAsia="Arial" w:cs="Arial"/>
          <w:sz w:val="24"/>
          <w:szCs w:val="24"/>
        </w:rPr>
        <w:t>3 Nein Stimmen</w:t>
      </w:r>
    </w:p>
    <w:p w:rsidRPr="00655A77" w:rsidR="00AE6AD2" w:rsidP="0578AE34" w:rsidRDefault="7FE6DF4A" w14:paraId="51E7E62C" w14:textId="617445E5">
      <w:pPr>
        <w:jc w:val="both"/>
        <w:rPr>
          <w:rFonts w:ascii="Arial" w:hAnsi="Arial" w:eastAsia="Arial" w:cs="Arial"/>
          <w:sz w:val="24"/>
          <w:szCs w:val="24"/>
        </w:rPr>
      </w:pPr>
      <w:r w:rsidRPr="0578AE34">
        <w:rPr>
          <w:rFonts w:ascii="Arial" w:hAnsi="Arial" w:eastAsia="Arial" w:cs="Arial"/>
          <w:sz w:val="24"/>
          <w:szCs w:val="24"/>
        </w:rPr>
        <w:t xml:space="preserve">1 Enthaltung  </w:t>
      </w:r>
    </w:p>
    <w:p w:rsidRPr="00655A77" w:rsidR="00AE6AD2" w:rsidP="0578AE34" w:rsidRDefault="7FE6DF4A" w14:paraId="64E26DB1" w14:textId="6A37FFA0">
      <w:pPr>
        <w:jc w:val="both"/>
        <w:rPr>
          <w:rFonts w:ascii="Arial" w:hAnsi="Arial" w:eastAsia="Arial" w:cs="Arial"/>
          <w:sz w:val="24"/>
          <w:szCs w:val="24"/>
        </w:rPr>
      </w:pPr>
      <w:r w:rsidRPr="0578AE34">
        <w:rPr>
          <w:rFonts w:ascii="Arial" w:hAnsi="Arial" w:eastAsia="Arial" w:cs="Arial"/>
          <w:sz w:val="24"/>
          <w:szCs w:val="24"/>
        </w:rPr>
        <w:t xml:space="preserve">34 Ja Stimmen </w:t>
      </w:r>
    </w:p>
    <w:p w:rsidRPr="00655A77" w:rsidR="00AE6AD2" w:rsidP="0578AE34" w:rsidRDefault="7FE6DF4A" w14:paraId="70ABA491" w14:textId="224725D8">
      <w:pPr>
        <w:jc w:val="both"/>
        <w:rPr>
          <w:rFonts w:ascii="Arial" w:hAnsi="Arial" w:eastAsia="Arial" w:cs="Arial"/>
          <w:sz w:val="24"/>
          <w:szCs w:val="24"/>
        </w:rPr>
      </w:pPr>
      <w:r w:rsidRPr="0578AE34">
        <w:rPr>
          <w:rFonts w:ascii="Arial" w:hAnsi="Arial" w:eastAsia="Arial" w:cs="Arial"/>
          <w:sz w:val="24"/>
          <w:szCs w:val="24"/>
        </w:rPr>
        <w:t>Der Zusatzkredit von 16500 wird von der Kirchgemeinde angenommen.</w:t>
      </w:r>
    </w:p>
    <w:p w:rsidRPr="00655A77" w:rsidR="00AE6AD2" w:rsidP="0578AE34" w:rsidRDefault="00AE6AD2" w14:paraId="4AC985A2" w14:textId="67AD2D95">
      <w:pPr>
        <w:jc w:val="both"/>
        <w:rPr>
          <w:rFonts w:ascii="Arial" w:hAnsi="Arial" w:eastAsia="Arial" w:cs="Arial"/>
          <w:sz w:val="24"/>
          <w:szCs w:val="24"/>
        </w:rPr>
      </w:pPr>
    </w:p>
    <w:p w:rsidRPr="00655A77" w:rsidR="00AE6AD2" w:rsidP="0578AE34" w:rsidRDefault="7FE6DF4A" w14:paraId="77EF67E2" w14:textId="6B903E28">
      <w:pPr>
        <w:jc w:val="both"/>
        <w:rPr>
          <w:rFonts w:ascii="Arial" w:hAnsi="Arial" w:eastAsia="Arial" w:cs="Arial"/>
          <w:sz w:val="24"/>
          <w:szCs w:val="24"/>
        </w:rPr>
      </w:pPr>
      <w:r w:rsidRPr="0578AE34">
        <w:rPr>
          <w:rFonts w:ascii="Arial" w:hAnsi="Arial" w:eastAsia="Arial" w:cs="Arial"/>
          <w:sz w:val="24"/>
          <w:szCs w:val="24"/>
        </w:rPr>
        <w:t xml:space="preserve">Schon seit längerem hat der KGR erwogen, ein neues, </w:t>
      </w:r>
      <w:proofErr w:type="spellStart"/>
      <w:r w:rsidRPr="0578AE34">
        <w:rPr>
          <w:rFonts w:ascii="Arial" w:hAnsi="Arial" w:eastAsia="Arial" w:cs="Arial"/>
          <w:sz w:val="24"/>
          <w:szCs w:val="24"/>
        </w:rPr>
        <w:t>zeitgemässeres</w:t>
      </w:r>
      <w:proofErr w:type="spellEnd"/>
      <w:r w:rsidRPr="0578AE34">
        <w:rPr>
          <w:rFonts w:ascii="Arial" w:hAnsi="Arial" w:eastAsia="Arial" w:cs="Arial"/>
          <w:sz w:val="24"/>
          <w:szCs w:val="24"/>
        </w:rPr>
        <w:t xml:space="preserve"> Logo erstellen zu lassen. Da dieses für 2024 budgetiert wurde, wurden diverse Vorschläge geprüft und an der Versammlung das neue Logo vorgestellt. Das Logo hat einen Bezug zu den Wandmalereien in unserer Kirche. Das neue, schöne Logo wird ab dem Jahr 2025 verwendet. </w:t>
      </w:r>
    </w:p>
    <w:p w:rsidRPr="00655A77" w:rsidR="00AE6AD2" w:rsidP="0578AE34" w:rsidRDefault="14BE0DD6" w14:paraId="37629441" w14:textId="4B718CBB">
      <w:pPr>
        <w:jc w:val="both"/>
        <w:rPr>
          <w:rFonts w:ascii="Arial" w:hAnsi="Arial" w:eastAsia="Arial" w:cs="Arial"/>
          <w:sz w:val="24"/>
          <w:szCs w:val="24"/>
        </w:rPr>
      </w:pPr>
      <w:r w:rsidRPr="0578AE34">
        <w:rPr>
          <w:rFonts w:ascii="Arial" w:hAnsi="Arial" w:eastAsia="Arial" w:cs="Arial"/>
          <w:sz w:val="24"/>
          <w:szCs w:val="24"/>
        </w:rPr>
        <w:t>Natascha Corradini informiert die Anwesenden über die Situation im Kirchgemeinderat ab Juni 2026:</w:t>
      </w:r>
    </w:p>
    <w:p w:rsidRPr="00655A77" w:rsidR="00AE6AD2" w:rsidP="0578AE34" w:rsidRDefault="00AE6AD2" w14:paraId="214CC5B8" w14:textId="51FABB2B">
      <w:pPr>
        <w:jc w:val="both"/>
        <w:rPr>
          <w:rFonts w:ascii="Arial" w:hAnsi="Arial" w:eastAsia="Arial" w:cs="Arial"/>
          <w:sz w:val="24"/>
          <w:szCs w:val="24"/>
        </w:rPr>
      </w:pPr>
    </w:p>
    <w:p w:rsidRPr="00655A77" w:rsidR="00AE6AD2" w:rsidP="0578AE34" w:rsidRDefault="00655A77" w14:paraId="3F544FB6" w14:textId="0A5F0534">
      <w:pPr>
        <w:jc w:val="both"/>
        <w:rPr>
          <w:rFonts w:ascii="Arial" w:hAnsi="Arial" w:eastAsia="Arial" w:cs="Arial"/>
          <w:sz w:val="24"/>
          <w:szCs w:val="24"/>
        </w:rPr>
      </w:pPr>
      <w:r w:rsidRPr="0578AE34">
        <w:rPr>
          <w:rFonts w:ascii="Arial" w:hAnsi="Arial" w:eastAsia="Arial" w:cs="Arial"/>
          <w:sz w:val="24"/>
          <w:szCs w:val="24"/>
        </w:rPr>
        <w:t xml:space="preserve">Im Juni 2026 beginnt die neue Amtsperiode des Kirchgemeinderates. Judith Sproll hat ihren Rücktritt bereits vor längerer Zeit angekündigt. Leider haben sich nun auch Natascha Helfenberger und Michael Graf dazu entschlossen, sich eher nicht mehr für eine Wahl zur Verfügung zu stellen. </w:t>
      </w:r>
      <w:r w:rsidRPr="0578AE34" w:rsidR="0099414D">
        <w:rPr>
          <w:rFonts w:ascii="Arial" w:hAnsi="Arial" w:eastAsia="Arial" w:cs="Arial"/>
          <w:sz w:val="24"/>
          <w:szCs w:val="24"/>
        </w:rPr>
        <w:t xml:space="preserve">Dies ist natürlich sehr bedauerlich und stellt den KGR vor </w:t>
      </w:r>
      <w:proofErr w:type="spellStart"/>
      <w:r w:rsidRPr="0578AE34" w:rsidR="0099414D">
        <w:rPr>
          <w:rFonts w:ascii="Arial" w:hAnsi="Arial" w:eastAsia="Arial" w:cs="Arial"/>
          <w:sz w:val="24"/>
          <w:szCs w:val="24"/>
        </w:rPr>
        <w:t>grosse</w:t>
      </w:r>
      <w:proofErr w:type="spellEnd"/>
      <w:r w:rsidRPr="0578AE34" w:rsidR="0099414D">
        <w:rPr>
          <w:rFonts w:ascii="Arial" w:hAnsi="Arial" w:eastAsia="Arial" w:cs="Arial"/>
          <w:sz w:val="24"/>
          <w:szCs w:val="24"/>
        </w:rPr>
        <w:t xml:space="preserve"> Probleme! </w:t>
      </w:r>
    </w:p>
    <w:p w:rsidR="00056458" w:rsidP="0578AE34" w:rsidRDefault="00056458" w14:paraId="6995EFEE" w14:textId="77777777">
      <w:pPr>
        <w:tabs>
          <w:tab w:val="left" w:pos="294"/>
        </w:tabs>
        <w:jc w:val="both"/>
        <w:rPr>
          <w:rFonts w:ascii="Arial" w:hAnsi="Arial" w:eastAsia="Arial" w:cs="Arial"/>
          <w:sz w:val="24"/>
          <w:szCs w:val="24"/>
        </w:rPr>
      </w:pPr>
    </w:p>
    <w:p w:rsidR="6DE5B137" w:rsidP="0578AE34" w:rsidRDefault="6DE5B137" w14:paraId="60ACA7D9" w14:textId="48173B70">
      <w:pPr>
        <w:tabs>
          <w:tab w:val="left" w:pos="294"/>
        </w:tabs>
        <w:jc w:val="both"/>
        <w:rPr>
          <w:rFonts w:ascii="Arial" w:hAnsi="Arial" w:eastAsia="Arial" w:cs="Arial"/>
          <w:sz w:val="24"/>
          <w:szCs w:val="24"/>
        </w:rPr>
      </w:pPr>
      <w:r w:rsidRPr="0578AE34">
        <w:rPr>
          <w:rFonts w:ascii="Arial" w:hAnsi="Arial" w:eastAsia="Arial" w:cs="Arial"/>
          <w:sz w:val="24"/>
          <w:szCs w:val="24"/>
        </w:rPr>
        <w:t xml:space="preserve">Es </w:t>
      </w:r>
      <w:r w:rsidRPr="0578AE34" w:rsidR="00C8F8A0">
        <w:rPr>
          <w:rFonts w:ascii="Arial" w:hAnsi="Arial" w:eastAsia="Arial" w:cs="Arial"/>
          <w:sz w:val="24"/>
          <w:szCs w:val="24"/>
        </w:rPr>
        <w:t xml:space="preserve">hat ca. </w:t>
      </w:r>
      <w:r w:rsidRPr="0578AE34">
        <w:rPr>
          <w:rFonts w:ascii="Arial" w:hAnsi="Arial" w:eastAsia="Arial" w:cs="Arial"/>
          <w:sz w:val="24"/>
          <w:szCs w:val="24"/>
        </w:rPr>
        <w:t>2.5-3 Jahre ge</w:t>
      </w:r>
      <w:r w:rsidRPr="0578AE34" w:rsidR="3A3100E6">
        <w:rPr>
          <w:rFonts w:ascii="Arial" w:hAnsi="Arial" w:eastAsia="Arial" w:cs="Arial"/>
          <w:sz w:val="24"/>
          <w:szCs w:val="24"/>
        </w:rPr>
        <w:t>dauert</w:t>
      </w:r>
      <w:r w:rsidRPr="0578AE34">
        <w:rPr>
          <w:rFonts w:ascii="Arial" w:hAnsi="Arial" w:eastAsia="Arial" w:cs="Arial"/>
          <w:sz w:val="24"/>
          <w:szCs w:val="24"/>
        </w:rPr>
        <w:t>, um den KGR wieder zu vervollständigen</w:t>
      </w:r>
      <w:r w:rsidRPr="0578AE34" w:rsidR="6336FA1B">
        <w:rPr>
          <w:rFonts w:ascii="Arial" w:hAnsi="Arial" w:eastAsia="Arial" w:cs="Arial"/>
          <w:sz w:val="24"/>
          <w:szCs w:val="24"/>
        </w:rPr>
        <w:t>. Nun bleiben noch 1.5 Jahre bis zu</w:t>
      </w:r>
      <w:r w:rsidRPr="0578AE34" w:rsidR="611AFD05">
        <w:rPr>
          <w:rFonts w:ascii="Arial" w:hAnsi="Arial" w:eastAsia="Arial" w:cs="Arial"/>
          <w:sz w:val="24"/>
          <w:szCs w:val="24"/>
        </w:rPr>
        <w:t xml:space="preserve"> den nächsten Wahlen</w:t>
      </w:r>
      <w:r w:rsidRPr="0578AE34" w:rsidR="6336FA1B">
        <w:rPr>
          <w:rFonts w:ascii="Arial" w:hAnsi="Arial" w:eastAsia="Arial" w:cs="Arial"/>
          <w:sz w:val="24"/>
          <w:szCs w:val="24"/>
        </w:rPr>
        <w:t xml:space="preserve">. Die Lage ist sehr ernst. </w:t>
      </w:r>
      <w:r w:rsidRPr="0578AE34" w:rsidR="181AC2E6">
        <w:rPr>
          <w:rFonts w:ascii="Arial" w:hAnsi="Arial" w:eastAsia="Arial" w:cs="Arial"/>
          <w:sz w:val="24"/>
          <w:szCs w:val="24"/>
        </w:rPr>
        <w:t xml:space="preserve">Laut KGO sind 5 Leute im </w:t>
      </w:r>
      <w:r w:rsidRPr="0578AE34" w:rsidR="181AC2E6">
        <w:rPr>
          <w:rFonts w:ascii="Arial" w:hAnsi="Arial" w:eastAsia="Arial" w:cs="Arial"/>
          <w:sz w:val="24"/>
          <w:szCs w:val="24"/>
        </w:rPr>
        <w:t xml:space="preserve">KRG erforderlich, ab 3 Leuten ist der KGR beschlussfähig. </w:t>
      </w:r>
      <w:r w:rsidRPr="0578AE34" w:rsidR="76DE0725">
        <w:rPr>
          <w:rFonts w:ascii="Arial" w:hAnsi="Arial" w:eastAsia="Arial" w:cs="Arial"/>
          <w:sz w:val="24"/>
          <w:szCs w:val="24"/>
        </w:rPr>
        <w:t xml:space="preserve">Eine </w:t>
      </w:r>
      <w:r w:rsidRPr="0578AE34" w:rsidR="6AC7162D">
        <w:rPr>
          <w:rFonts w:ascii="Arial" w:hAnsi="Arial" w:eastAsia="Arial" w:cs="Arial"/>
          <w:sz w:val="24"/>
          <w:szCs w:val="24"/>
        </w:rPr>
        <w:t>Kontaktaufnahme mit der Landeskirche</w:t>
      </w:r>
      <w:r w:rsidRPr="0578AE34" w:rsidR="66263FD4">
        <w:rPr>
          <w:rFonts w:ascii="Arial" w:hAnsi="Arial" w:eastAsia="Arial" w:cs="Arial"/>
          <w:sz w:val="24"/>
          <w:szCs w:val="24"/>
        </w:rPr>
        <w:t xml:space="preserve"> hat bereits stattgefunden</w:t>
      </w:r>
      <w:r w:rsidRPr="0578AE34" w:rsidR="6AC7162D">
        <w:rPr>
          <w:rFonts w:ascii="Arial" w:hAnsi="Arial" w:eastAsia="Arial" w:cs="Arial"/>
          <w:sz w:val="24"/>
          <w:szCs w:val="24"/>
        </w:rPr>
        <w:t>.</w:t>
      </w:r>
      <w:r w:rsidRPr="0578AE34" w:rsidR="4D1E8862">
        <w:rPr>
          <w:rFonts w:ascii="Arial" w:hAnsi="Arial" w:eastAsia="Arial" w:cs="Arial"/>
          <w:sz w:val="24"/>
          <w:szCs w:val="24"/>
        </w:rPr>
        <w:t xml:space="preserve"> Es gibt 3 Möglichkeiten:</w:t>
      </w:r>
    </w:p>
    <w:p w:rsidR="587A75D5" w:rsidP="0578AE34" w:rsidRDefault="587A75D5" w14:paraId="0D9344AD" w14:textId="2B2CD71A">
      <w:pPr>
        <w:pStyle w:val="Listenabsatz"/>
        <w:numPr>
          <w:ilvl w:val="0"/>
          <w:numId w:val="3"/>
        </w:numPr>
        <w:tabs>
          <w:tab w:val="left" w:pos="294"/>
        </w:tabs>
        <w:jc w:val="both"/>
        <w:rPr>
          <w:rFonts w:ascii="Arial" w:hAnsi="Arial" w:eastAsia="Arial" w:cs="Arial"/>
          <w:sz w:val="24"/>
          <w:szCs w:val="24"/>
        </w:rPr>
      </w:pPr>
      <w:r w:rsidRPr="0578AE34">
        <w:rPr>
          <w:rFonts w:ascii="Arial" w:hAnsi="Arial" w:eastAsia="Arial" w:cs="Arial"/>
          <w:sz w:val="24"/>
          <w:szCs w:val="24"/>
        </w:rPr>
        <w:t xml:space="preserve">Beantragen einer </w:t>
      </w:r>
      <w:r w:rsidRPr="0578AE34" w:rsidR="77DA2E84">
        <w:rPr>
          <w:rFonts w:ascii="Arial" w:hAnsi="Arial" w:eastAsia="Arial" w:cs="Arial"/>
          <w:sz w:val="24"/>
          <w:szCs w:val="24"/>
        </w:rPr>
        <w:t xml:space="preserve">Sonderbewilligung, dann würden </w:t>
      </w:r>
      <w:r w:rsidRPr="0578AE34" w:rsidR="6AC7162D">
        <w:rPr>
          <w:rFonts w:ascii="Arial" w:hAnsi="Arial" w:eastAsia="Arial" w:cs="Arial"/>
          <w:sz w:val="24"/>
          <w:szCs w:val="24"/>
        </w:rPr>
        <w:t xml:space="preserve">3 </w:t>
      </w:r>
      <w:r w:rsidRPr="0578AE34" w:rsidR="28A0BBFB">
        <w:rPr>
          <w:rFonts w:ascii="Arial" w:hAnsi="Arial" w:eastAsia="Arial" w:cs="Arial"/>
          <w:sz w:val="24"/>
          <w:szCs w:val="24"/>
        </w:rPr>
        <w:t>Leute</w:t>
      </w:r>
      <w:r w:rsidRPr="0578AE34" w:rsidR="6AC7162D">
        <w:rPr>
          <w:rFonts w:ascii="Arial" w:hAnsi="Arial" w:eastAsia="Arial" w:cs="Arial"/>
          <w:sz w:val="24"/>
          <w:szCs w:val="24"/>
        </w:rPr>
        <w:t xml:space="preserve"> für </w:t>
      </w:r>
      <w:r w:rsidRPr="0578AE34" w:rsidR="338ECEB7">
        <w:rPr>
          <w:rFonts w:ascii="Arial" w:hAnsi="Arial" w:eastAsia="Arial" w:cs="Arial"/>
          <w:sz w:val="24"/>
          <w:szCs w:val="24"/>
        </w:rPr>
        <w:t xml:space="preserve">die </w:t>
      </w:r>
      <w:r w:rsidRPr="0578AE34" w:rsidR="6AC7162D">
        <w:rPr>
          <w:rFonts w:ascii="Arial" w:hAnsi="Arial" w:eastAsia="Arial" w:cs="Arial"/>
          <w:sz w:val="24"/>
          <w:szCs w:val="24"/>
        </w:rPr>
        <w:t>Beschlussfähigkeit</w:t>
      </w:r>
      <w:r w:rsidRPr="0578AE34" w:rsidR="36D9FDD6">
        <w:rPr>
          <w:rFonts w:ascii="Arial" w:hAnsi="Arial" w:eastAsia="Arial" w:cs="Arial"/>
          <w:sz w:val="24"/>
          <w:szCs w:val="24"/>
        </w:rPr>
        <w:t xml:space="preserve"> genügen</w:t>
      </w:r>
      <w:r w:rsidRPr="0578AE34" w:rsidR="169B596C">
        <w:rPr>
          <w:rFonts w:ascii="Arial" w:hAnsi="Arial" w:eastAsia="Arial" w:cs="Arial"/>
          <w:sz w:val="24"/>
          <w:szCs w:val="24"/>
        </w:rPr>
        <w:t>.</w:t>
      </w:r>
    </w:p>
    <w:p w:rsidR="36D9FDD6" w:rsidP="0578AE34" w:rsidRDefault="36D9FDD6" w14:paraId="3C54C88F" w14:textId="7213E766">
      <w:pPr>
        <w:pStyle w:val="Listenabsatz"/>
        <w:numPr>
          <w:ilvl w:val="0"/>
          <w:numId w:val="3"/>
        </w:numPr>
        <w:tabs>
          <w:tab w:val="left" w:pos="294"/>
        </w:tabs>
        <w:jc w:val="both"/>
        <w:rPr>
          <w:rFonts w:ascii="Arial" w:hAnsi="Arial" w:eastAsia="Arial" w:cs="Arial"/>
          <w:sz w:val="24"/>
          <w:szCs w:val="24"/>
        </w:rPr>
      </w:pPr>
      <w:r w:rsidRPr="0578AE34">
        <w:rPr>
          <w:rFonts w:ascii="Arial" w:hAnsi="Arial" w:eastAsia="Arial" w:cs="Arial"/>
          <w:sz w:val="24"/>
          <w:szCs w:val="24"/>
        </w:rPr>
        <w:t>F</w:t>
      </w:r>
      <w:r w:rsidRPr="0578AE34" w:rsidR="01A2AADC">
        <w:rPr>
          <w:rFonts w:ascii="Arial" w:hAnsi="Arial" w:eastAsia="Arial" w:cs="Arial"/>
          <w:sz w:val="24"/>
          <w:szCs w:val="24"/>
        </w:rPr>
        <w:t>usion mit einer anderen Kirchgemeinde. Wir werden uns bei den kommenden Sitzungen mit diesem Thema besch</w:t>
      </w:r>
      <w:r w:rsidRPr="0578AE34" w:rsidR="6CC9DDE5">
        <w:rPr>
          <w:rFonts w:ascii="Arial" w:hAnsi="Arial" w:eastAsia="Arial" w:cs="Arial"/>
          <w:sz w:val="24"/>
          <w:szCs w:val="24"/>
        </w:rPr>
        <w:t xml:space="preserve">äftigen. </w:t>
      </w:r>
    </w:p>
    <w:p w:rsidR="78795FC3" w:rsidP="0578AE34" w:rsidRDefault="78795FC3" w14:paraId="6136ABBD" w14:textId="6E297FAA">
      <w:pPr>
        <w:pStyle w:val="Listenabsatz"/>
        <w:numPr>
          <w:ilvl w:val="0"/>
          <w:numId w:val="3"/>
        </w:numPr>
        <w:tabs>
          <w:tab w:val="left" w:pos="294"/>
        </w:tabs>
        <w:jc w:val="both"/>
        <w:rPr>
          <w:rFonts w:ascii="Arial" w:hAnsi="Arial" w:eastAsia="Arial" w:cs="Arial"/>
          <w:sz w:val="24"/>
          <w:szCs w:val="24"/>
        </w:rPr>
      </w:pPr>
      <w:r w:rsidRPr="0578AE34">
        <w:rPr>
          <w:rFonts w:ascii="Arial" w:hAnsi="Arial" w:eastAsia="Arial" w:cs="Arial"/>
          <w:sz w:val="24"/>
          <w:szCs w:val="24"/>
        </w:rPr>
        <w:t xml:space="preserve">Neue Mitglieder finden. </w:t>
      </w:r>
    </w:p>
    <w:p w:rsidR="0578AE34" w:rsidP="0578AE34" w:rsidRDefault="0578AE34" w14:paraId="0A1FCBC2" w14:textId="2DA3E266">
      <w:pPr>
        <w:pStyle w:val="Listenabsatz"/>
        <w:tabs>
          <w:tab w:val="left" w:pos="294"/>
        </w:tabs>
        <w:jc w:val="both"/>
        <w:rPr>
          <w:rFonts w:ascii="Arial" w:hAnsi="Arial" w:eastAsia="Arial" w:cs="Arial"/>
          <w:sz w:val="24"/>
          <w:szCs w:val="24"/>
        </w:rPr>
      </w:pPr>
    </w:p>
    <w:p w:rsidR="09A56FAF" w:rsidP="0578AE34" w:rsidRDefault="09A56FAF" w14:paraId="599F583F" w14:textId="694CEB92">
      <w:pPr>
        <w:tabs>
          <w:tab w:val="left" w:pos="294"/>
        </w:tabs>
        <w:spacing w:line="259" w:lineRule="auto"/>
        <w:jc w:val="both"/>
        <w:rPr>
          <w:rFonts w:ascii="Arial" w:hAnsi="Arial" w:eastAsia="Arial" w:cs="Arial"/>
          <w:sz w:val="24"/>
          <w:szCs w:val="24"/>
        </w:rPr>
      </w:pPr>
      <w:r w:rsidRPr="0578AE34">
        <w:rPr>
          <w:rFonts w:ascii="Arial" w:hAnsi="Arial" w:eastAsia="Arial" w:cs="Arial"/>
          <w:sz w:val="24"/>
          <w:szCs w:val="24"/>
        </w:rPr>
        <w:t>Die Präsidentin bittet alle Anwesenden um ihre Mithilfe. Es ist wichtig, dass die Mitglieder der Kirchgemeinde Steinebrunn von der Situation erfahren. Nur gemeinsam ist es mögli</w:t>
      </w:r>
      <w:r w:rsidRPr="0578AE34" w:rsidR="0DF4DD4E">
        <w:rPr>
          <w:rFonts w:ascii="Arial" w:hAnsi="Arial" w:eastAsia="Arial" w:cs="Arial"/>
          <w:sz w:val="24"/>
          <w:szCs w:val="24"/>
        </w:rPr>
        <w:t>ch, das eigenständige Fortbestehen der Kirchgemeinde Steinebrunn zu gewährleisten.</w:t>
      </w:r>
    </w:p>
    <w:p w:rsidR="0578AE34" w:rsidP="0578AE34" w:rsidRDefault="0578AE34" w14:paraId="0FC256DA" w14:textId="58395FA9">
      <w:pPr>
        <w:tabs>
          <w:tab w:val="left" w:pos="294"/>
        </w:tabs>
        <w:spacing w:line="259" w:lineRule="auto"/>
        <w:jc w:val="both"/>
        <w:rPr>
          <w:rFonts w:ascii="Arial" w:hAnsi="Arial" w:eastAsia="Arial" w:cs="Arial"/>
          <w:sz w:val="24"/>
          <w:szCs w:val="24"/>
        </w:rPr>
      </w:pPr>
    </w:p>
    <w:p w:rsidR="6FA9C470" w:rsidP="0578AE34" w:rsidRDefault="6FA9C470" w14:paraId="7776E323" w14:textId="3E440B69">
      <w:pPr>
        <w:tabs>
          <w:tab w:val="left" w:pos="294"/>
        </w:tabs>
        <w:spacing w:line="259" w:lineRule="auto"/>
        <w:jc w:val="both"/>
        <w:rPr>
          <w:rFonts w:ascii="Arial" w:hAnsi="Arial" w:eastAsia="Arial" w:cs="Arial"/>
          <w:sz w:val="24"/>
          <w:szCs w:val="24"/>
        </w:rPr>
      </w:pPr>
      <w:r w:rsidRPr="0578AE34">
        <w:rPr>
          <w:rFonts w:ascii="Arial" w:hAnsi="Arial" w:eastAsia="Arial" w:cs="Arial"/>
          <w:sz w:val="24"/>
          <w:szCs w:val="24"/>
        </w:rPr>
        <w:t xml:space="preserve">Natascha Corradini fragt die Versammlung, ob Fragen, Wünsche oder Anregungen bestehen. </w:t>
      </w:r>
    </w:p>
    <w:p w:rsidR="0578AE34" w:rsidP="0578AE34" w:rsidRDefault="0578AE34" w14:paraId="6974A3CE" w14:textId="4B5D2B73">
      <w:pPr>
        <w:tabs>
          <w:tab w:val="left" w:pos="294"/>
        </w:tabs>
        <w:spacing w:line="259" w:lineRule="auto"/>
        <w:jc w:val="both"/>
        <w:rPr>
          <w:rFonts w:ascii="Arial" w:hAnsi="Arial" w:eastAsia="Arial" w:cs="Arial"/>
          <w:sz w:val="24"/>
          <w:szCs w:val="24"/>
        </w:rPr>
      </w:pPr>
    </w:p>
    <w:p w:rsidR="6CC9DDE5" w:rsidP="0578AE34" w:rsidRDefault="6CC9DDE5" w14:paraId="4F888D6A" w14:textId="46E0B733">
      <w:pPr>
        <w:tabs>
          <w:tab w:val="left" w:pos="294"/>
        </w:tabs>
        <w:jc w:val="both"/>
        <w:rPr>
          <w:rFonts w:ascii="Arial" w:hAnsi="Arial" w:eastAsia="Arial" w:cs="Arial"/>
          <w:sz w:val="24"/>
          <w:szCs w:val="24"/>
        </w:rPr>
      </w:pPr>
      <w:r w:rsidRPr="0578AE34">
        <w:rPr>
          <w:rFonts w:ascii="Arial" w:hAnsi="Arial" w:eastAsia="Arial" w:cs="Arial"/>
          <w:sz w:val="24"/>
          <w:szCs w:val="24"/>
        </w:rPr>
        <w:t>Frage von F</w:t>
      </w:r>
      <w:r w:rsidRPr="0578AE34" w:rsidR="32699FA2">
        <w:rPr>
          <w:rFonts w:ascii="Arial" w:hAnsi="Arial" w:eastAsia="Arial" w:cs="Arial"/>
          <w:sz w:val="24"/>
          <w:szCs w:val="24"/>
        </w:rPr>
        <w:t>rancine</w:t>
      </w:r>
      <w:r w:rsidRPr="0578AE34">
        <w:rPr>
          <w:rFonts w:ascii="Arial" w:hAnsi="Arial" w:eastAsia="Arial" w:cs="Arial"/>
          <w:sz w:val="24"/>
          <w:szCs w:val="24"/>
        </w:rPr>
        <w:t xml:space="preserve"> Bischofberger</w:t>
      </w:r>
      <w:r w:rsidRPr="0578AE34" w:rsidR="2E41F75B">
        <w:rPr>
          <w:rFonts w:ascii="Arial" w:hAnsi="Arial" w:eastAsia="Arial" w:cs="Arial"/>
          <w:sz w:val="24"/>
          <w:szCs w:val="24"/>
        </w:rPr>
        <w:t xml:space="preserve">: </w:t>
      </w:r>
      <w:r w:rsidRPr="0578AE34" w:rsidR="33535278">
        <w:rPr>
          <w:rFonts w:ascii="Arial" w:hAnsi="Arial" w:eastAsia="Arial" w:cs="Arial"/>
          <w:sz w:val="24"/>
          <w:szCs w:val="24"/>
        </w:rPr>
        <w:t>M</w:t>
      </w:r>
      <w:r w:rsidRPr="0578AE34" w:rsidR="2E41F75B">
        <w:rPr>
          <w:rFonts w:ascii="Arial" w:hAnsi="Arial" w:eastAsia="Arial" w:cs="Arial"/>
          <w:sz w:val="24"/>
          <w:szCs w:val="24"/>
        </w:rPr>
        <w:t xml:space="preserve">uss </w:t>
      </w:r>
      <w:r w:rsidRPr="0578AE34">
        <w:rPr>
          <w:rFonts w:ascii="Arial" w:hAnsi="Arial" w:eastAsia="Arial" w:cs="Arial"/>
          <w:sz w:val="24"/>
          <w:szCs w:val="24"/>
        </w:rPr>
        <w:t>d</w:t>
      </w:r>
      <w:r w:rsidRPr="0578AE34" w:rsidR="70F62815">
        <w:rPr>
          <w:rFonts w:ascii="Arial" w:hAnsi="Arial" w:eastAsia="Arial" w:cs="Arial"/>
          <w:sz w:val="24"/>
          <w:szCs w:val="24"/>
        </w:rPr>
        <w:t xml:space="preserve">as neue Mitglied des </w:t>
      </w:r>
      <w:r w:rsidRPr="0578AE34">
        <w:rPr>
          <w:rFonts w:ascii="Arial" w:hAnsi="Arial" w:eastAsia="Arial" w:cs="Arial"/>
          <w:sz w:val="24"/>
          <w:szCs w:val="24"/>
        </w:rPr>
        <w:t>Kirchgemeinderat</w:t>
      </w:r>
      <w:r w:rsidRPr="0578AE34" w:rsidR="539D8C55">
        <w:rPr>
          <w:rFonts w:ascii="Arial" w:hAnsi="Arial" w:eastAsia="Arial" w:cs="Arial"/>
          <w:sz w:val="24"/>
          <w:szCs w:val="24"/>
        </w:rPr>
        <w:t>es</w:t>
      </w:r>
      <w:r w:rsidRPr="0578AE34">
        <w:rPr>
          <w:rFonts w:ascii="Arial" w:hAnsi="Arial" w:eastAsia="Arial" w:cs="Arial"/>
          <w:sz w:val="24"/>
          <w:szCs w:val="24"/>
        </w:rPr>
        <w:t xml:space="preserve"> aus der Gemeinde s</w:t>
      </w:r>
      <w:r w:rsidRPr="0578AE34" w:rsidR="2732EC70">
        <w:rPr>
          <w:rFonts w:ascii="Arial" w:hAnsi="Arial" w:eastAsia="Arial" w:cs="Arial"/>
          <w:sz w:val="24"/>
          <w:szCs w:val="24"/>
        </w:rPr>
        <w:t xml:space="preserve">tammen und Katholisch sein? </w:t>
      </w:r>
      <w:r w:rsidRPr="0578AE34">
        <w:rPr>
          <w:rFonts w:ascii="Arial" w:hAnsi="Arial" w:eastAsia="Arial" w:cs="Arial"/>
          <w:sz w:val="24"/>
          <w:szCs w:val="24"/>
        </w:rPr>
        <w:t xml:space="preserve"> =&gt; Ja</w:t>
      </w:r>
      <w:r w:rsidRPr="0578AE34" w:rsidR="2F6683D5">
        <w:rPr>
          <w:rFonts w:ascii="Arial" w:hAnsi="Arial" w:eastAsia="Arial" w:cs="Arial"/>
          <w:sz w:val="24"/>
          <w:szCs w:val="24"/>
        </w:rPr>
        <w:t>,</w:t>
      </w:r>
      <w:r w:rsidRPr="0578AE34">
        <w:rPr>
          <w:rFonts w:ascii="Arial" w:hAnsi="Arial" w:eastAsia="Arial" w:cs="Arial"/>
          <w:sz w:val="24"/>
          <w:szCs w:val="24"/>
        </w:rPr>
        <w:t xml:space="preserve"> das</w:t>
      </w:r>
      <w:r w:rsidRPr="0578AE34" w:rsidR="20941CA8">
        <w:rPr>
          <w:rFonts w:ascii="Arial" w:hAnsi="Arial" w:eastAsia="Arial" w:cs="Arial"/>
          <w:sz w:val="24"/>
          <w:szCs w:val="24"/>
        </w:rPr>
        <w:t xml:space="preserve"> ist die Voraussetzung</w:t>
      </w:r>
      <w:r w:rsidRPr="0578AE34">
        <w:rPr>
          <w:rFonts w:ascii="Arial" w:hAnsi="Arial" w:eastAsia="Arial" w:cs="Arial"/>
          <w:sz w:val="24"/>
          <w:szCs w:val="24"/>
        </w:rPr>
        <w:t xml:space="preserve">. </w:t>
      </w:r>
    </w:p>
    <w:p w:rsidR="0578AE34" w:rsidP="0578AE34" w:rsidRDefault="0578AE34" w14:paraId="66B77928" w14:textId="46265978">
      <w:pPr>
        <w:tabs>
          <w:tab w:val="left" w:pos="294"/>
        </w:tabs>
        <w:jc w:val="both"/>
        <w:rPr>
          <w:rFonts w:ascii="Arial" w:hAnsi="Arial" w:eastAsia="Arial" w:cs="Arial"/>
          <w:sz w:val="24"/>
          <w:szCs w:val="24"/>
        </w:rPr>
      </w:pPr>
    </w:p>
    <w:p w:rsidR="6CC9DDE5" w:rsidP="0578AE34" w:rsidRDefault="6CC9DDE5" w14:paraId="4B0C6C4E" w14:textId="0F8C99AC">
      <w:pPr>
        <w:tabs>
          <w:tab w:val="left" w:pos="294"/>
        </w:tabs>
        <w:jc w:val="both"/>
        <w:rPr>
          <w:rFonts w:ascii="Arial" w:hAnsi="Arial" w:eastAsia="Arial" w:cs="Arial"/>
          <w:sz w:val="24"/>
          <w:szCs w:val="24"/>
        </w:rPr>
      </w:pPr>
      <w:r w:rsidRPr="0578AE34">
        <w:rPr>
          <w:rFonts w:ascii="Arial" w:hAnsi="Arial" w:eastAsia="Arial" w:cs="Arial"/>
          <w:sz w:val="24"/>
          <w:szCs w:val="24"/>
        </w:rPr>
        <w:t>Frage von Lotti Blum</w:t>
      </w:r>
      <w:r w:rsidRPr="0578AE34" w:rsidR="00DB755E">
        <w:rPr>
          <w:rFonts w:ascii="Arial" w:hAnsi="Arial" w:eastAsia="Arial" w:cs="Arial"/>
          <w:sz w:val="24"/>
          <w:szCs w:val="24"/>
        </w:rPr>
        <w:t>: Welche Re</w:t>
      </w:r>
      <w:r w:rsidRPr="0578AE34">
        <w:rPr>
          <w:rFonts w:ascii="Arial" w:hAnsi="Arial" w:eastAsia="Arial" w:cs="Arial"/>
          <w:sz w:val="24"/>
          <w:szCs w:val="24"/>
        </w:rPr>
        <w:t>ligions</w:t>
      </w:r>
      <w:r w:rsidRPr="0578AE34" w:rsidR="4CA82E6C">
        <w:rPr>
          <w:rFonts w:ascii="Arial" w:hAnsi="Arial" w:eastAsia="Arial" w:cs="Arial"/>
          <w:sz w:val="24"/>
          <w:szCs w:val="24"/>
        </w:rPr>
        <w:t>klassen werden bereits ökumenisch geführt?</w:t>
      </w:r>
      <w:r w:rsidRPr="0578AE34" w:rsidR="7600239C">
        <w:rPr>
          <w:rFonts w:ascii="Arial" w:hAnsi="Arial" w:eastAsia="Arial" w:cs="Arial"/>
          <w:sz w:val="24"/>
          <w:szCs w:val="24"/>
        </w:rPr>
        <w:t xml:space="preserve"> </w:t>
      </w:r>
      <w:r w:rsidRPr="0578AE34" w:rsidR="3C7602BD">
        <w:rPr>
          <w:rFonts w:ascii="Arial" w:hAnsi="Arial" w:eastAsia="Arial" w:cs="Arial"/>
          <w:sz w:val="24"/>
          <w:szCs w:val="24"/>
        </w:rPr>
        <w:t xml:space="preserve">Natascha Helfenberger erklärt, dass einige Klassen von </w:t>
      </w:r>
      <w:r w:rsidRPr="0578AE34" w:rsidR="6F139684">
        <w:rPr>
          <w:rFonts w:ascii="Arial" w:hAnsi="Arial" w:eastAsia="Arial" w:cs="Arial"/>
          <w:sz w:val="24"/>
          <w:szCs w:val="24"/>
        </w:rPr>
        <w:t xml:space="preserve">der </w:t>
      </w:r>
      <w:r w:rsidRPr="0578AE34" w:rsidR="19E41F6A">
        <w:rPr>
          <w:rFonts w:ascii="Arial" w:hAnsi="Arial" w:eastAsia="Arial" w:cs="Arial"/>
          <w:sz w:val="24"/>
          <w:szCs w:val="24"/>
        </w:rPr>
        <w:t>4</w:t>
      </w:r>
      <w:r w:rsidRPr="0578AE34" w:rsidR="4E8F57BC">
        <w:rPr>
          <w:rFonts w:ascii="Arial" w:hAnsi="Arial" w:eastAsia="Arial" w:cs="Arial"/>
          <w:sz w:val="24"/>
          <w:szCs w:val="24"/>
        </w:rPr>
        <w:t>.</w:t>
      </w:r>
      <w:r w:rsidRPr="0578AE34" w:rsidR="2B330097">
        <w:rPr>
          <w:rFonts w:ascii="Arial" w:hAnsi="Arial" w:eastAsia="Arial" w:cs="Arial"/>
          <w:sz w:val="24"/>
          <w:szCs w:val="24"/>
        </w:rPr>
        <w:t xml:space="preserve"> bis zur </w:t>
      </w:r>
      <w:r w:rsidRPr="0578AE34" w:rsidR="3C7602BD">
        <w:rPr>
          <w:rFonts w:ascii="Arial" w:hAnsi="Arial" w:eastAsia="Arial" w:cs="Arial"/>
          <w:sz w:val="24"/>
          <w:szCs w:val="24"/>
        </w:rPr>
        <w:t>6</w:t>
      </w:r>
      <w:r w:rsidRPr="0578AE34" w:rsidR="79ED9594">
        <w:rPr>
          <w:rFonts w:ascii="Arial" w:hAnsi="Arial" w:eastAsia="Arial" w:cs="Arial"/>
          <w:sz w:val="24"/>
          <w:szCs w:val="24"/>
        </w:rPr>
        <w:t>.</w:t>
      </w:r>
      <w:r w:rsidRPr="0578AE34" w:rsidR="3C7602BD">
        <w:rPr>
          <w:rFonts w:ascii="Arial" w:hAnsi="Arial" w:eastAsia="Arial" w:cs="Arial"/>
          <w:sz w:val="24"/>
          <w:szCs w:val="24"/>
        </w:rPr>
        <w:t xml:space="preserve"> Klasse ökumenisch geführt werden.</w:t>
      </w:r>
    </w:p>
    <w:p w:rsidR="0578AE34" w:rsidP="0578AE34" w:rsidRDefault="0578AE34" w14:paraId="715554C2" w14:textId="47D0542C">
      <w:pPr>
        <w:tabs>
          <w:tab w:val="left" w:pos="294"/>
        </w:tabs>
        <w:jc w:val="both"/>
        <w:rPr>
          <w:rFonts w:ascii="Arial" w:hAnsi="Arial" w:eastAsia="Arial" w:cs="Arial"/>
          <w:sz w:val="24"/>
          <w:szCs w:val="24"/>
        </w:rPr>
      </w:pPr>
    </w:p>
    <w:p w:rsidR="0578AE34" w:rsidP="0578AE34" w:rsidRDefault="0578AE34" w14:paraId="52E152AC" w14:textId="3FA156EB">
      <w:pPr>
        <w:tabs>
          <w:tab w:val="left" w:pos="294"/>
        </w:tabs>
        <w:jc w:val="both"/>
        <w:rPr>
          <w:rFonts w:ascii="Arial" w:hAnsi="Arial" w:eastAsia="Arial" w:cs="Arial"/>
          <w:sz w:val="24"/>
          <w:szCs w:val="24"/>
        </w:rPr>
      </w:pPr>
    </w:p>
    <w:p w:rsidR="0578AE34" w:rsidP="0578AE34" w:rsidRDefault="0578AE34" w14:paraId="71C98266" w14:textId="1053D1F2">
      <w:pPr>
        <w:tabs>
          <w:tab w:val="left" w:pos="294"/>
        </w:tabs>
        <w:jc w:val="both"/>
        <w:rPr>
          <w:rFonts w:ascii="Arial" w:hAnsi="Arial" w:eastAsia="Arial" w:cs="Arial"/>
          <w:sz w:val="24"/>
          <w:szCs w:val="24"/>
        </w:rPr>
      </w:pPr>
    </w:p>
    <w:p w:rsidR="00056458" w:rsidP="0578AE34" w:rsidRDefault="00056458" w14:paraId="382265B0" w14:textId="77777777">
      <w:pPr>
        <w:pStyle w:val="berschrift4"/>
        <w:pBdr>
          <w:top w:val="single" w:color="000000" w:sz="4" w:space="1"/>
          <w:bottom w:val="single" w:color="000000" w:sz="4" w:space="1"/>
        </w:pBdr>
        <w:jc w:val="both"/>
        <w:rPr>
          <w:rFonts w:ascii="Arial" w:hAnsi="Arial" w:eastAsia="Arial" w:cs="Arial"/>
          <w:szCs w:val="24"/>
        </w:rPr>
      </w:pPr>
      <w:r w:rsidRPr="0578AE34">
        <w:rPr>
          <w:rFonts w:ascii="Arial" w:hAnsi="Arial" w:eastAsia="Arial" w:cs="Arial"/>
          <w:spacing w:val="60"/>
          <w:szCs w:val="24"/>
        </w:rPr>
        <w:t>Schlusswort</w:t>
      </w:r>
    </w:p>
    <w:p w:rsidR="00AE6AD2" w:rsidP="0578AE34" w:rsidRDefault="00AE6AD2" w14:paraId="4B24CCB6" w14:textId="77777777">
      <w:pPr>
        <w:pStyle w:val="Textkrper"/>
        <w:rPr>
          <w:rFonts w:ascii="Arial" w:hAnsi="Arial" w:eastAsia="Arial" w:cs="Arial"/>
          <w:szCs w:val="24"/>
        </w:rPr>
      </w:pPr>
    </w:p>
    <w:p w:rsidR="007C6706" w:rsidP="0578AE34" w:rsidRDefault="00AE6AD2" w14:paraId="206CD8AF" w14:textId="2A55DC41">
      <w:pPr>
        <w:pStyle w:val="Textkrper"/>
        <w:rPr>
          <w:rFonts w:ascii="Arial" w:hAnsi="Arial" w:eastAsia="Arial" w:cs="Arial"/>
          <w:i/>
          <w:iCs/>
          <w:szCs w:val="24"/>
        </w:rPr>
      </w:pPr>
      <w:r w:rsidRPr="0578AE34">
        <w:rPr>
          <w:rFonts w:ascii="Arial" w:hAnsi="Arial" w:eastAsia="Arial" w:cs="Arial"/>
          <w:i/>
          <w:iCs/>
          <w:szCs w:val="24"/>
        </w:rPr>
        <w:t xml:space="preserve">Es </w:t>
      </w:r>
      <w:r w:rsidRPr="0578AE34" w:rsidR="007F78E7">
        <w:rPr>
          <w:rFonts w:ascii="Arial" w:hAnsi="Arial" w:eastAsia="Arial" w:cs="Arial"/>
          <w:i/>
          <w:iCs/>
          <w:szCs w:val="24"/>
        </w:rPr>
        <w:t>gibt</w:t>
      </w:r>
      <w:r w:rsidRPr="0578AE34" w:rsidR="007C6706">
        <w:rPr>
          <w:rFonts w:ascii="Arial" w:hAnsi="Arial" w:eastAsia="Arial" w:cs="Arial"/>
          <w:i/>
          <w:iCs/>
          <w:szCs w:val="24"/>
        </w:rPr>
        <w:t xml:space="preserve"> </w:t>
      </w:r>
      <w:r w:rsidRPr="0578AE34">
        <w:rPr>
          <w:rFonts w:ascii="Arial" w:hAnsi="Arial" w:eastAsia="Arial" w:cs="Arial"/>
          <w:i/>
          <w:iCs/>
          <w:szCs w:val="24"/>
        </w:rPr>
        <w:t xml:space="preserve">keine Einwände </w:t>
      </w:r>
      <w:r w:rsidRPr="0578AE34" w:rsidR="007F78E7">
        <w:rPr>
          <w:rFonts w:ascii="Arial" w:hAnsi="Arial" w:eastAsia="Arial" w:cs="Arial"/>
          <w:i/>
          <w:iCs/>
          <w:szCs w:val="24"/>
        </w:rPr>
        <w:t>zur</w:t>
      </w:r>
      <w:r w:rsidRPr="0578AE34">
        <w:rPr>
          <w:rFonts w:ascii="Arial" w:hAnsi="Arial" w:eastAsia="Arial" w:cs="Arial"/>
          <w:i/>
          <w:iCs/>
          <w:szCs w:val="24"/>
        </w:rPr>
        <w:t xml:space="preserve"> </w:t>
      </w:r>
      <w:r w:rsidRPr="0578AE34" w:rsidR="00A415E2">
        <w:rPr>
          <w:rFonts w:ascii="Arial" w:hAnsi="Arial" w:eastAsia="Arial" w:cs="Arial"/>
          <w:i/>
          <w:iCs/>
          <w:szCs w:val="24"/>
        </w:rPr>
        <w:t>Versammlungsführung</w:t>
      </w:r>
      <w:r w:rsidRPr="0578AE34" w:rsidR="007C6706">
        <w:rPr>
          <w:rFonts w:ascii="Arial" w:hAnsi="Arial" w:eastAsia="Arial" w:cs="Arial"/>
          <w:i/>
          <w:iCs/>
          <w:szCs w:val="24"/>
        </w:rPr>
        <w:t>.</w:t>
      </w:r>
      <w:r w:rsidRPr="0578AE34">
        <w:rPr>
          <w:rFonts w:ascii="Arial" w:hAnsi="Arial" w:eastAsia="Arial" w:cs="Arial"/>
          <w:i/>
          <w:iCs/>
          <w:szCs w:val="24"/>
        </w:rPr>
        <w:t xml:space="preserve"> </w:t>
      </w:r>
    </w:p>
    <w:p w:rsidR="00AE6AD2" w:rsidP="0578AE34" w:rsidRDefault="00AE6AD2" w14:paraId="5DCE3F2D" w14:textId="77777777">
      <w:pPr>
        <w:pStyle w:val="Textkrper"/>
        <w:rPr>
          <w:rFonts w:ascii="Arial" w:hAnsi="Arial" w:eastAsia="Arial" w:cs="Arial"/>
          <w:szCs w:val="24"/>
        </w:rPr>
      </w:pPr>
    </w:p>
    <w:p w:rsidR="1E09929E" w:rsidP="0578AE34" w:rsidRDefault="1E09929E" w14:paraId="67DF38E5" w14:textId="08D4DA7E">
      <w:pPr>
        <w:pStyle w:val="Textkrper"/>
        <w:spacing w:line="259" w:lineRule="auto"/>
        <w:rPr>
          <w:rFonts w:ascii="Arial" w:hAnsi="Arial" w:eastAsia="Arial" w:cs="Arial"/>
          <w:szCs w:val="24"/>
        </w:rPr>
      </w:pPr>
      <w:r w:rsidRPr="7D1FE7EF">
        <w:rPr>
          <w:rFonts w:ascii="Arial" w:hAnsi="Arial" w:eastAsia="Arial" w:cs="Arial"/>
          <w:szCs w:val="24"/>
        </w:rPr>
        <w:t xml:space="preserve">Natascha Corradini bitten nun Josy Grimm, zum letzten </w:t>
      </w:r>
      <w:r w:rsidRPr="7D1FE7EF" w:rsidR="1660ECCA">
        <w:rPr>
          <w:rFonts w:ascii="Arial" w:hAnsi="Arial" w:eastAsia="Arial" w:cs="Arial"/>
          <w:szCs w:val="24"/>
        </w:rPr>
        <w:t>M</w:t>
      </w:r>
      <w:r w:rsidRPr="7D1FE7EF">
        <w:rPr>
          <w:rFonts w:ascii="Arial" w:hAnsi="Arial" w:eastAsia="Arial" w:cs="Arial"/>
          <w:szCs w:val="24"/>
        </w:rPr>
        <w:t>al mit dem Kirchenchor die Budgetversammlung musikalisch abzurunden.</w:t>
      </w:r>
    </w:p>
    <w:p w:rsidR="007C6706" w:rsidP="0578AE34" w:rsidRDefault="007C6706" w14:paraId="0F420053" w14:textId="77777777">
      <w:pPr>
        <w:pStyle w:val="Textkrper"/>
        <w:rPr>
          <w:rFonts w:ascii="Arial" w:hAnsi="Arial" w:eastAsia="Arial" w:cs="Arial"/>
          <w:szCs w:val="24"/>
        </w:rPr>
      </w:pPr>
    </w:p>
    <w:p w:rsidR="00366072" w:rsidP="0578AE34" w:rsidRDefault="00AE6AD2" w14:paraId="1205BCB5" w14:textId="6A44429D">
      <w:pPr>
        <w:pStyle w:val="Textkrper"/>
        <w:rPr>
          <w:rFonts w:ascii="Arial" w:hAnsi="Arial" w:eastAsia="Arial" w:cs="Arial"/>
          <w:szCs w:val="24"/>
        </w:rPr>
      </w:pPr>
      <w:r w:rsidRPr="0578AE34">
        <w:rPr>
          <w:rFonts w:ascii="Arial" w:hAnsi="Arial" w:eastAsia="Arial" w:cs="Arial"/>
          <w:szCs w:val="24"/>
        </w:rPr>
        <w:t xml:space="preserve">Im Anschluss </w:t>
      </w:r>
      <w:r w:rsidRPr="0578AE34" w:rsidR="00A415E2">
        <w:rPr>
          <w:rFonts w:ascii="Arial" w:hAnsi="Arial" w:eastAsia="Arial" w:cs="Arial"/>
          <w:szCs w:val="24"/>
        </w:rPr>
        <w:t>sind</w:t>
      </w:r>
      <w:r w:rsidRPr="0578AE34">
        <w:rPr>
          <w:rFonts w:ascii="Arial" w:hAnsi="Arial" w:eastAsia="Arial" w:cs="Arial"/>
          <w:szCs w:val="24"/>
        </w:rPr>
        <w:t xml:space="preserve"> alle zu einem Apéro ins Kirchgemeindehaus eingeladen</w:t>
      </w:r>
      <w:r w:rsidRPr="0578AE34" w:rsidR="00F9334A">
        <w:rPr>
          <w:rFonts w:ascii="Arial" w:hAnsi="Arial" w:eastAsia="Arial" w:cs="Arial"/>
          <w:szCs w:val="24"/>
        </w:rPr>
        <w:t>.</w:t>
      </w:r>
    </w:p>
    <w:p w:rsidR="00AE6AD2" w:rsidP="0578AE34" w:rsidRDefault="00AE6AD2" w14:paraId="747339CF" w14:textId="63DB159B">
      <w:pPr>
        <w:pStyle w:val="Textkrper"/>
        <w:rPr>
          <w:rFonts w:ascii="Arial" w:hAnsi="Arial" w:eastAsia="Arial" w:cs="Arial"/>
          <w:szCs w:val="24"/>
        </w:rPr>
      </w:pPr>
    </w:p>
    <w:p w:rsidR="00AE6AD2" w:rsidP="0578AE34" w:rsidRDefault="00A415E2" w14:paraId="66D8BBBD" w14:textId="6B313440">
      <w:pPr>
        <w:pStyle w:val="Textkrper"/>
        <w:rPr>
          <w:rFonts w:ascii="Arial" w:hAnsi="Arial" w:eastAsia="Arial" w:cs="Arial"/>
          <w:szCs w:val="24"/>
        </w:rPr>
      </w:pPr>
      <w:r w:rsidRPr="0578AE34">
        <w:rPr>
          <w:rFonts w:ascii="Arial" w:hAnsi="Arial" w:eastAsia="Arial" w:cs="Arial"/>
          <w:szCs w:val="24"/>
        </w:rPr>
        <w:t xml:space="preserve">Natascha Corradini bedankt sich bei allen Anwesenden für ihr Interesse und wünscht allen einen schönen Abend. Sie </w:t>
      </w:r>
      <w:proofErr w:type="spellStart"/>
      <w:r w:rsidRPr="0578AE34">
        <w:rPr>
          <w:rFonts w:ascii="Arial" w:hAnsi="Arial" w:eastAsia="Arial" w:cs="Arial"/>
          <w:szCs w:val="24"/>
        </w:rPr>
        <w:t>schliesst</w:t>
      </w:r>
      <w:proofErr w:type="spellEnd"/>
      <w:r w:rsidRPr="0578AE34">
        <w:rPr>
          <w:rFonts w:ascii="Arial" w:hAnsi="Arial" w:eastAsia="Arial" w:cs="Arial"/>
          <w:szCs w:val="24"/>
        </w:rPr>
        <w:t xml:space="preserve"> die Versammlung um</w:t>
      </w:r>
      <w:r w:rsidRPr="0578AE34" w:rsidR="6147436E">
        <w:rPr>
          <w:rFonts w:ascii="Arial" w:hAnsi="Arial" w:eastAsia="Arial" w:cs="Arial"/>
          <w:szCs w:val="24"/>
        </w:rPr>
        <w:t xml:space="preserve"> 20:40</w:t>
      </w:r>
      <w:r w:rsidRPr="0578AE34">
        <w:rPr>
          <w:rFonts w:ascii="Arial" w:hAnsi="Arial" w:eastAsia="Arial" w:cs="Arial"/>
          <w:szCs w:val="24"/>
        </w:rPr>
        <w:t xml:space="preserve"> Uhr.</w:t>
      </w:r>
    </w:p>
    <w:p w:rsidR="00366072" w:rsidP="0578AE34" w:rsidRDefault="00366072" w14:paraId="07EF8ED3" w14:textId="77777777">
      <w:pPr>
        <w:pStyle w:val="Textkrper"/>
        <w:rPr>
          <w:rFonts w:ascii="Arial" w:hAnsi="Arial" w:eastAsia="Arial" w:cs="Arial"/>
          <w:szCs w:val="24"/>
        </w:rPr>
      </w:pPr>
    </w:p>
    <w:p w:rsidR="00105AFB" w:rsidP="0578AE34" w:rsidRDefault="00105AFB" w14:paraId="1A0F1E40" w14:textId="77777777">
      <w:pPr>
        <w:pStyle w:val="Textkrper"/>
        <w:rPr>
          <w:rFonts w:ascii="Arial" w:hAnsi="Arial" w:eastAsia="Arial" w:cs="Arial"/>
          <w:szCs w:val="24"/>
        </w:rPr>
      </w:pPr>
    </w:p>
    <w:p w:rsidR="00105AFB" w:rsidP="0578AE34" w:rsidRDefault="00105AFB" w14:paraId="5CD9115A" w14:textId="279A79A4">
      <w:pPr>
        <w:pStyle w:val="Textkrper"/>
        <w:tabs>
          <w:tab w:val="center" w:pos="6804"/>
        </w:tabs>
        <w:rPr>
          <w:rFonts w:ascii="Arial" w:hAnsi="Arial" w:eastAsia="Arial" w:cs="Arial"/>
          <w:szCs w:val="24"/>
        </w:rPr>
      </w:pPr>
      <w:r w:rsidRPr="0578AE34">
        <w:rPr>
          <w:rFonts w:ascii="Arial" w:hAnsi="Arial" w:eastAsia="Arial" w:cs="Arial"/>
          <w:szCs w:val="24"/>
        </w:rPr>
        <w:t>Präsidentin</w:t>
      </w:r>
      <w:r w:rsidRPr="0578AE34" w:rsidR="6A1E7335">
        <w:rPr>
          <w:rFonts w:ascii="Arial" w:hAnsi="Arial" w:eastAsia="Arial" w:cs="Arial"/>
          <w:szCs w:val="24"/>
        </w:rPr>
        <w:t xml:space="preserve">                                                                         Tagesaktuar</w:t>
      </w:r>
    </w:p>
    <w:p w:rsidR="00105AFB" w:rsidP="0578AE34" w:rsidRDefault="00105AFB" w14:paraId="702580D3" w14:textId="3000E3E6">
      <w:pPr>
        <w:pStyle w:val="Textkrper"/>
        <w:tabs>
          <w:tab w:val="center" w:pos="6804"/>
        </w:tabs>
        <w:rPr>
          <w:rFonts w:ascii="Arial" w:hAnsi="Arial" w:eastAsia="Arial" w:cs="Arial"/>
          <w:szCs w:val="24"/>
        </w:rPr>
      </w:pPr>
    </w:p>
    <w:p w:rsidR="00105AFB" w:rsidP="0578AE34" w:rsidRDefault="00105AFB" w14:paraId="1AFD676C" w14:textId="7029C1F6">
      <w:pPr>
        <w:pStyle w:val="Textkrper"/>
        <w:tabs>
          <w:tab w:val="center" w:pos="6804"/>
        </w:tabs>
        <w:rPr>
          <w:rFonts w:ascii="Arial" w:hAnsi="Arial" w:eastAsia="Arial" w:cs="Arial"/>
          <w:szCs w:val="24"/>
        </w:rPr>
      </w:pPr>
    </w:p>
    <w:p w:rsidR="00105AFB" w:rsidP="0578AE34" w:rsidRDefault="00105AFB" w14:paraId="1611B299" w14:textId="3AAED98D">
      <w:pPr>
        <w:pStyle w:val="Textkrper"/>
        <w:tabs>
          <w:tab w:val="center" w:pos="6804"/>
        </w:tabs>
        <w:rPr>
          <w:rFonts w:ascii="Arial" w:hAnsi="Arial" w:eastAsia="Arial" w:cs="Arial"/>
          <w:szCs w:val="24"/>
        </w:rPr>
      </w:pPr>
    </w:p>
    <w:p w:rsidR="00105AFB" w:rsidP="0578AE34" w:rsidRDefault="00105AFB" w14:paraId="3164AB66" w14:textId="676DC1AE">
      <w:pPr>
        <w:pStyle w:val="Textkrper"/>
        <w:tabs>
          <w:tab w:val="center" w:pos="6804"/>
        </w:tabs>
        <w:rPr>
          <w:rFonts w:ascii="Arial" w:hAnsi="Arial" w:eastAsia="Arial" w:cs="Arial"/>
          <w:szCs w:val="24"/>
        </w:rPr>
      </w:pPr>
    </w:p>
    <w:p w:rsidR="00105AFB" w:rsidP="0578AE34" w:rsidRDefault="2026AD2F" w14:paraId="51082C61" w14:textId="70254F49">
      <w:pPr>
        <w:pStyle w:val="Textkrper"/>
        <w:tabs>
          <w:tab w:val="center" w:pos="6804"/>
        </w:tabs>
        <w:rPr>
          <w:rFonts w:ascii="Arial" w:hAnsi="Arial" w:eastAsia="Arial" w:cs="Arial"/>
          <w:szCs w:val="24"/>
        </w:rPr>
      </w:pPr>
      <w:r w:rsidRPr="0578AE34">
        <w:rPr>
          <w:rFonts w:ascii="Arial" w:hAnsi="Arial" w:eastAsia="Arial" w:cs="Arial"/>
          <w:szCs w:val="24"/>
        </w:rPr>
        <w:t xml:space="preserve">Natascha </w:t>
      </w:r>
      <w:proofErr w:type="spellStart"/>
      <w:r w:rsidRPr="0578AE34">
        <w:rPr>
          <w:rFonts w:ascii="Arial" w:hAnsi="Arial" w:eastAsia="Arial" w:cs="Arial"/>
          <w:szCs w:val="24"/>
        </w:rPr>
        <w:t>Coradini</w:t>
      </w:r>
      <w:proofErr w:type="spellEnd"/>
      <w:r w:rsidR="00105AFB">
        <w:tab/>
      </w:r>
      <w:r w:rsidRPr="0578AE34" w:rsidR="1BE1B595">
        <w:rPr>
          <w:rFonts w:ascii="Arial" w:hAnsi="Arial" w:eastAsia="Arial" w:cs="Arial"/>
          <w:szCs w:val="24"/>
        </w:rPr>
        <w:t>Michael Graf</w:t>
      </w:r>
    </w:p>
    <w:p w:rsidR="00105AFB" w:rsidP="0578AE34" w:rsidRDefault="00105AFB" w14:paraId="56FA97A1" w14:textId="77777777">
      <w:pPr>
        <w:pStyle w:val="Textkrper"/>
        <w:tabs>
          <w:tab w:val="center" w:pos="6804"/>
        </w:tabs>
        <w:rPr>
          <w:rFonts w:ascii="Arial" w:hAnsi="Arial" w:eastAsia="Arial" w:cs="Arial"/>
          <w:szCs w:val="24"/>
        </w:rPr>
      </w:pPr>
    </w:p>
    <w:p w:rsidR="00105AFB" w:rsidP="0578AE34" w:rsidRDefault="00105AFB" w14:paraId="6697D9D2" w14:textId="77777777">
      <w:pPr>
        <w:pStyle w:val="Textkrper"/>
        <w:tabs>
          <w:tab w:val="center" w:pos="6804"/>
        </w:tabs>
        <w:rPr>
          <w:rFonts w:ascii="Arial" w:hAnsi="Arial" w:eastAsia="Arial" w:cs="Arial"/>
          <w:szCs w:val="24"/>
        </w:rPr>
      </w:pPr>
    </w:p>
    <w:p w:rsidR="00105AFB" w:rsidP="0578AE34" w:rsidRDefault="00105AFB" w14:paraId="21B6E145" w14:textId="77777777">
      <w:pPr>
        <w:pStyle w:val="Textkrper"/>
        <w:tabs>
          <w:tab w:val="center" w:pos="6804"/>
        </w:tabs>
        <w:rPr>
          <w:rFonts w:ascii="Arial" w:hAnsi="Arial" w:eastAsia="Arial" w:cs="Arial"/>
          <w:szCs w:val="24"/>
        </w:rPr>
      </w:pPr>
    </w:p>
    <w:p w:rsidR="00105AFB" w:rsidP="0578AE34" w:rsidRDefault="00105AFB" w14:paraId="7FECD267" w14:textId="77777777">
      <w:pPr>
        <w:pStyle w:val="Textkrper"/>
        <w:tabs>
          <w:tab w:val="center" w:pos="6804"/>
        </w:tabs>
        <w:rPr>
          <w:rFonts w:ascii="Arial" w:hAnsi="Arial" w:eastAsia="Arial" w:cs="Arial"/>
          <w:szCs w:val="24"/>
        </w:rPr>
      </w:pPr>
    </w:p>
    <w:p w:rsidR="00105AFB" w:rsidP="0578AE34" w:rsidRDefault="00105AFB" w14:paraId="419B68BE" w14:textId="776E2126">
      <w:pPr>
        <w:pStyle w:val="Textkrper"/>
        <w:rPr>
          <w:rFonts w:ascii="Arial" w:hAnsi="Arial" w:eastAsia="Arial" w:cs="Arial"/>
          <w:szCs w:val="24"/>
        </w:rPr>
      </w:pPr>
      <w:r w:rsidRPr="0578AE34">
        <w:rPr>
          <w:rFonts w:ascii="Arial" w:hAnsi="Arial" w:eastAsia="Arial" w:cs="Arial"/>
          <w:szCs w:val="24"/>
        </w:rPr>
        <w:t>Stimmenzähler</w:t>
      </w:r>
    </w:p>
    <w:p w:rsidR="0578AE34" w:rsidP="0578AE34" w:rsidRDefault="0578AE34" w14:paraId="10C044DF" w14:textId="3E5D6572">
      <w:pPr>
        <w:pStyle w:val="Textkrper"/>
        <w:rPr>
          <w:rFonts w:ascii="Arial" w:hAnsi="Arial" w:eastAsia="Arial" w:cs="Arial"/>
          <w:szCs w:val="24"/>
        </w:rPr>
      </w:pPr>
    </w:p>
    <w:p w:rsidR="0578AE34" w:rsidP="0578AE34" w:rsidRDefault="0578AE34" w14:paraId="3E1F7E4F" w14:textId="4BE6152A">
      <w:pPr>
        <w:pStyle w:val="Textkrper"/>
        <w:rPr>
          <w:rFonts w:ascii="Arial" w:hAnsi="Arial" w:eastAsia="Arial" w:cs="Arial"/>
          <w:szCs w:val="24"/>
        </w:rPr>
      </w:pPr>
    </w:p>
    <w:p w:rsidR="0578AE34" w:rsidP="0578AE34" w:rsidRDefault="0578AE34" w14:paraId="695C78F9" w14:textId="52A5CFFC">
      <w:pPr>
        <w:pStyle w:val="Textkrper"/>
        <w:rPr>
          <w:rFonts w:ascii="Arial" w:hAnsi="Arial" w:eastAsia="Arial" w:cs="Arial"/>
          <w:szCs w:val="24"/>
        </w:rPr>
      </w:pPr>
    </w:p>
    <w:p w:rsidR="0578AE34" w:rsidP="0578AE34" w:rsidRDefault="0578AE34" w14:paraId="777A5E3F" w14:textId="683FD80C">
      <w:pPr>
        <w:pStyle w:val="Textkrper"/>
        <w:rPr>
          <w:rFonts w:ascii="Arial" w:hAnsi="Arial" w:eastAsia="Arial" w:cs="Arial"/>
          <w:szCs w:val="24"/>
        </w:rPr>
      </w:pPr>
    </w:p>
    <w:p w:rsidR="0578AE34" w:rsidP="0578AE34" w:rsidRDefault="0578AE34" w14:paraId="510C457A" w14:textId="15E0A1B0">
      <w:pPr>
        <w:pStyle w:val="Textkrper"/>
        <w:rPr>
          <w:rFonts w:ascii="Arial" w:hAnsi="Arial" w:eastAsia="Arial" w:cs="Arial"/>
          <w:szCs w:val="24"/>
        </w:rPr>
      </w:pPr>
    </w:p>
    <w:p w:rsidR="75576F0F" w:rsidP="0578AE34" w:rsidRDefault="75576F0F" w14:paraId="14E7D6BB" w14:textId="64512FB6">
      <w:pPr>
        <w:pStyle w:val="Textkrper"/>
        <w:rPr>
          <w:rFonts w:ascii="Arial" w:hAnsi="Arial" w:eastAsia="Arial" w:cs="Arial"/>
          <w:szCs w:val="24"/>
        </w:rPr>
      </w:pPr>
      <w:r w:rsidRPr="0578AE34">
        <w:rPr>
          <w:rFonts w:ascii="Arial" w:hAnsi="Arial" w:eastAsia="Arial" w:cs="Arial"/>
          <w:szCs w:val="24"/>
        </w:rPr>
        <w:t>A</w:t>
      </w:r>
      <w:r w:rsidRPr="0578AE34" w:rsidR="77474E8C">
        <w:rPr>
          <w:rFonts w:ascii="Arial" w:hAnsi="Arial" w:eastAsia="Arial" w:cs="Arial"/>
          <w:szCs w:val="24"/>
        </w:rPr>
        <w:t>lfons Gründler</w:t>
      </w:r>
      <w:r>
        <w:tab/>
      </w:r>
      <w:r>
        <w:tab/>
      </w:r>
      <w:r>
        <w:tab/>
      </w:r>
      <w:r>
        <w:tab/>
      </w:r>
      <w:r>
        <w:tab/>
      </w:r>
      <w:r>
        <w:tab/>
      </w:r>
      <w:r>
        <w:tab/>
      </w:r>
      <w:r>
        <w:tab/>
      </w:r>
      <w:r>
        <w:tab/>
      </w:r>
      <w:r>
        <w:tab/>
      </w:r>
      <w:r>
        <w:tab/>
      </w:r>
      <w:r>
        <w:tab/>
      </w:r>
      <w:r>
        <w:tab/>
      </w:r>
      <w:r>
        <w:tab/>
      </w:r>
      <w:r>
        <w:tab/>
      </w:r>
      <w:r>
        <w:tab/>
      </w:r>
      <w:r w:rsidRPr="0578AE34" w:rsidR="77474E8C">
        <w:rPr>
          <w:rFonts w:ascii="Arial" w:hAnsi="Arial" w:eastAsia="Arial" w:cs="Arial"/>
          <w:szCs w:val="24"/>
        </w:rPr>
        <w:t xml:space="preserve">Elisabeth Jussel </w:t>
      </w:r>
    </w:p>
    <w:p w:rsidR="00434B74" w:rsidP="0578AE34" w:rsidRDefault="00434B74" w14:paraId="4237536D" w14:textId="77777777">
      <w:pPr>
        <w:pStyle w:val="Textkrper"/>
        <w:tabs>
          <w:tab w:val="center" w:pos="6804"/>
        </w:tabs>
        <w:rPr>
          <w:rFonts w:ascii="Arial" w:hAnsi="Arial" w:eastAsia="Arial" w:cs="Arial"/>
          <w:szCs w:val="24"/>
        </w:rPr>
      </w:pPr>
    </w:p>
    <w:sectPr w:rsidR="00434B74" w:rsidSect="00521BC8">
      <w:headerReference w:type="default" r:id="rId11"/>
      <w:pgSz w:w="11906" w:h="16838" w:orient="portrait"/>
      <w:pgMar w:top="993" w:right="1133" w:bottom="709" w:left="993"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5B94" w:rsidRDefault="00595B94" w14:paraId="38CF3A1B" w14:textId="77777777">
      <w:r>
        <w:separator/>
      </w:r>
    </w:p>
  </w:endnote>
  <w:endnote w:type="continuationSeparator" w:id="0">
    <w:p w:rsidR="00595B94" w:rsidRDefault="00595B94" w14:paraId="511B09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Liberation Sans">
    <w:altName w:val="Yu Gothic"/>
    <w:charset w:val="00"/>
    <w:family w:val="roman"/>
    <w:pitch w:val="default"/>
  </w:font>
  <w:font w:name="DejaVu Sans">
    <w:charset w:val="8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5B94" w:rsidRDefault="00595B94" w14:paraId="18A65687" w14:textId="77777777">
      <w:r>
        <w:separator/>
      </w:r>
    </w:p>
  </w:footnote>
  <w:footnote w:type="continuationSeparator" w:id="0">
    <w:p w:rsidR="00595B94" w:rsidRDefault="00595B94" w14:paraId="2BF2D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6458" w:rsidRDefault="00056458" w14:paraId="1EC99EAB" w14:textId="026D6FDD">
    <w:pPr>
      <w:pStyle w:val="Kopfzeile"/>
      <w:jc w:val="right"/>
    </w:pPr>
    <w:r>
      <w:rPr>
        <w:sz w:val="22"/>
      </w:rPr>
      <w:fldChar w:fldCharType="begin"/>
    </w:r>
    <w:r>
      <w:rPr>
        <w:sz w:val="22"/>
      </w:rPr>
      <w:instrText xml:space="preserve"> DATE \@"dd\/MM\/yyyy" </w:instrText>
    </w:r>
    <w:r>
      <w:rPr>
        <w:sz w:val="22"/>
      </w:rPr>
      <w:fldChar w:fldCharType="separate"/>
    </w:r>
    <w:r w:rsidR="008716A4">
      <w:rPr>
        <w:noProof/>
        <w:sz w:val="22"/>
      </w:rPr>
      <w:t>13/12/2024</w:t>
    </w:r>
    <w:r>
      <w:rPr>
        <w:sz w:val="22"/>
      </w:rPr>
      <w:fldChar w:fldCharType="end"/>
    </w:r>
    <w:r>
      <w:rPr>
        <w:rFonts w:ascii="Tahoma" w:hAnsi="Tahoma" w:eastAsia="Tahoma" w:cs="Tahoma"/>
        <w:sz w:val="22"/>
      </w:rPr>
      <w:t xml:space="preserve">     </w:t>
    </w:r>
    <w:r>
      <w:rPr>
        <w:rFonts w:ascii="Tahoma" w:hAnsi="Tahoma" w:cs="Tahoma"/>
        <w:sz w:val="22"/>
      </w:rPr>
      <w:t xml:space="preserve">Seite </w:t>
    </w:r>
    <w:r>
      <w:rPr>
        <w:sz w:val="22"/>
      </w:rPr>
      <w:fldChar w:fldCharType="begin"/>
    </w:r>
    <w:r>
      <w:rPr>
        <w:sz w:val="22"/>
      </w:rPr>
      <w:instrText xml:space="preserve"> PAGE </w:instrText>
    </w:r>
    <w:r>
      <w:rPr>
        <w:sz w:val="22"/>
      </w:rPr>
      <w:fldChar w:fldCharType="separate"/>
    </w:r>
    <w:r w:rsidR="00434B74">
      <w:rPr>
        <w:noProof/>
        <w:sz w:val="22"/>
      </w:rPr>
      <w:t>1</w:t>
    </w:r>
    <w:r>
      <w:rPr>
        <w:sz w:val="22"/>
      </w:rPr>
      <w:fldChar w:fldCharType="end"/>
    </w:r>
    <w:r>
      <w:rPr>
        <w:rFonts w:ascii="Tahoma" w:hAnsi="Tahoma" w:cs="Tahoma"/>
        <w:sz w:val="22"/>
      </w:rPr>
      <w:t xml:space="preserve"> / </w:t>
    </w:r>
    <w:r>
      <w:rPr>
        <w:sz w:val="22"/>
      </w:rPr>
      <w:fldChar w:fldCharType="begin"/>
    </w:r>
    <w:r>
      <w:rPr>
        <w:sz w:val="22"/>
      </w:rPr>
      <w:instrText xml:space="preserve"> NUMPAGES \*Arabic </w:instrText>
    </w:r>
    <w:r>
      <w:rPr>
        <w:sz w:val="22"/>
      </w:rPr>
      <w:fldChar w:fldCharType="separate"/>
    </w:r>
    <w:r w:rsidR="00434B74">
      <w:rPr>
        <w:noProof/>
        <w:sz w:val="22"/>
      </w:rPr>
      <w:t>4</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pStyle w:val="berschrift1"/>
      <w:lvlText w:val="%1."/>
      <w:lvlJc w:val="left"/>
      <w:pPr>
        <w:tabs>
          <w:tab w:val="num" w:pos="360"/>
        </w:tabs>
        <w:ind w:left="360" w:hanging="360"/>
      </w:pPr>
    </w:lvl>
  </w:abstractNum>
  <w:abstractNum w:abstractNumId="1" w15:restartNumberingAfterBreak="0">
    <w:nsid w:val="00000002"/>
    <w:multiLevelType w:val="singleLevel"/>
    <w:tmpl w:val="414A3504"/>
    <w:name w:val="WW8Num2"/>
    <w:lvl w:ilvl="0">
      <w:start w:val="1"/>
      <w:numFmt w:val="decimal"/>
      <w:lvlText w:val="%1."/>
      <w:lvlJc w:val="left"/>
      <w:pPr>
        <w:tabs>
          <w:tab w:val="num" w:pos="1980"/>
        </w:tabs>
        <w:ind w:left="1980" w:hanging="42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567" w:hanging="283"/>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567" w:hanging="283"/>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567" w:hanging="283"/>
      </w:pPr>
      <w:rPr>
        <w:rFonts w:ascii="Symbol" w:hAnsi="Symbol" w:cs="Tahoma"/>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283" w:hanging="283"/>
      </w:pPr>
      <w:rPr>
        <w:rFonts w:ascii="Liberation Serif" w:hAnsi="Liberation Serif" w:cs="Symbol"/>
      </w:rPr>
    </w:lvl>
  </w:abstractNum>
  <w:abstractNum w:abstractNumId="6" w15:restartNumberingAfterBreak="0">
    <w:nsid w:val="00000007"/>
    <w:multiLevelType w:val="singleLevel"/>
    <w:tmpl w:val="00000007"/>
    <w:name w:val="WW8Num7"/>
    <w:lvl w:ilvl="0">
      <w:start w:val="26"/>
      <w:numFmt w:val="bullet"/>
      <w:lvlText w:val=""/>
      <w:lvlJc w:val="left"/>
      <w:pPr>
        <w:tabs>
          <w:tab w:val="num" w:pos="644"/>
        </w:tabs>
        <w:ind w:left="644" w:hanging="360"/>
      </w:pPr>
      <w:rPr>
        <w:rFonts w:ascii="Wingdings" w:hAnsi="Wingdings"/>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567" w:hanging="283"/>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9355"/>
        </w:tabs>
        <w:ind w:left="9922" w:hanging="283"/>
      </w:pPr>
      <w:rPr>
        <w:rFonts w:ascii="Symbol" w:hAnsi="Symbol" w:cs="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567" w:hanging="283"/>
      </w:pPr>
      <w:rPr>
        <w:rFonts w:ascii="Symbol" w:hAnsi="Symbol"/>
        <w:sz w:val="16"/>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4E336D0"/>
    <w:multiLevelType w:val="hybridMultilevel"/>
    <w:tmpl w:val="8B3C000C"/>
    <w:lvl w:ilvl="0" w:tplc="1E809AA0">
      <w:start w:val="6"/>
      <w:numFmt w:val="bullet"/>
      <w:lvlText w:val="-"/>
      <w:lvlJc w:val="left"/>
      <w:pPr>
        <w:ind w:left="720" w:hanging="360"/>
      </w:pPr>
      <w:rPr>
        <w:rFonts w:hint="default" w:ascii="Tahoma" w:hAnsi="Tahoma" w:eastAsia="Times New Roman" w:cs="Tahoma"/>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2" w15:restartNumberingAfterBreak="0">
    <w:nsid w:val="060810B3"/>
    <w:multiLevelType w:val="hybridMultilevel"/>
    <w:tmpl w:val="A0E887E8"/>
    <w:lvl w:ilvl="0" w:tplc="45BC9042">
      <w:start w:val="4"/>
      <w:numFmt w:val="bullet"/>
      <w:lvlText w:val="-"/>
      <w:lvlJc w:val="left"/>
      <w:pPr>
        <w:ind w:left="720" w:hanging="360"/>
      </w:pPr>
      <w:rPr>
        <w:rFonts w:hint="default" w:ascii="Tahoma" w:hAnsi="Tahoma" w:eastAsia="Times New Roman" w:cs="Tahoma"/>
        <w:b w:val="0"/>
        <w:sz w:val="28"/>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3" w15:restartNumberingAfterBreak="0">
    <w:nsid w:val="0D470C6B"/>
    <w:multiLevelType w:val="hybridMultilevel"/>
    <w:tmpl w:val="48C08106"/>
    <w:lvl w:ilvl="0" w:tplc="CC5EDDB0">
      <w:start w:val="1"/>
      <w:numFmt w:val="decimal"/>
      <w:lvlText w:val="%1."/>
      <w:lvlJc w:val="left"/>
      <w:rPr>
        <w:rFonts w:hint="default"/>
        <w:sz w:val="2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66E7A69"/>
    <w:multiLevelType w:val="hybridMultilevel"/>
    <w:tmpl w:val="731211C4"/>
    <w:lvl w:ilvl="0" w:tplc="FFFFFFFF">
      <w:start w:val="6"/>
      <w:numFmt w:val="bullet"/>
      <w:lvlText w:val="-"/>
      <w:lvlJc w:val="left"/>
      <w:pPr>
        <w:ind w:left="1496" w:hanging="360"/>
      </w:pPr>
      <w:rPr>
        <w:rFonts w:hint="default" w:ascii="Tahoma" w:hAnsi="Tahoma" w:eastAsia="Times New Roman" w:cs="Tahoma"/>
      </w:rPr>
    </w:lvl>
    <w:lvl w:ilvl="1" w:tplc="BCEAEF28">
      <w:start w:val="6"/>
      <w:numFmt w:val="bullet"/>
      <w:lvlText w:val="-"/>
      <w:lvlJc w:val="left"/>
      <w:pPr>
        <w:ind w:left="4188" w:hanging="360"/>
      </w:pPr>
      <w:rPr>
        <w:rFonts w:hint="default" w:ascii="Tahoma" w:hAnsi="Tahoma" w:eastAsia="Times New Roman" w:cs="Tahoma"/>
      </w:rPr>
    </w:lvl>
    <w:lvl w:ilvl="2" w:tplc="FFFFFFFF" w:tentative="1">
      <w:start w:val="1"/>
      <w:numFmt w:val="bullet"/>
      <w:lvlText w:val=""/>
      <w:lvlJc w:val="left"/>
      <w:pPr>
        <w:ind w:left="2936" w:hanging="360"/>
      </w:pPr>
      <w:rPr>
        <w:rFonts w:hint="default" w:ascii="Wingdings" w:hAnsi="Wingdings"/>
      </w:rPr>
    </w:lvl>
    <w:lvl w:ilvl="3" w:tplc="FFFFFFFF" w:tentative="1">
      <w:start w:val="1"/>
      <w:numFmt w:val="bullet"/>
      <w:lvlText w:val=""/>
      <w:lvlJc w:val="left"/>
      <w:pPr>
        <w:ind w:left="3656" w:hanging="360"/>
      </w:pPr>
      <w:rPr>
        <w:rFonts w:hint="default" w:ascii="Symbol" w:hAnsi="Symbol"/>
      </w:rPr>
    </w:lvl>
    <w:lvl w:ilvl="4" w:tplc="FFFFFFFF" w:tentative="1">
      <w:start w:val="1"/>
      <w:numFmt w:val="bullet"/>
      <w:lvlText w:val="o"/>
      <w:lvlJc w:val="left"/>
      <w:pPr>
        <w:ind w:left="4376" w:hanging="360"/>
      </w:pPr>
      <w:rPr>
        <w:rFonts w:hint="default" w:ascii="Courier New" w:hAnsi="Courier New" w:cs="Courier New"/>
      </w:rPr>
    </w:lvl>
    <w:lvl w:ilvl="5" w:tplc="FFFFFFFF" w:tentative="1">
      <w:start w:val="1"/>
      <w:numFmt w:val="bullet"/>
      <w:lvlText w:val=""/>
      <w:lvlJc w:val="left"/>
      <w:pPr>
        <w:ind w:left="5096" w:hanging="360"/>
      </w:pPr>
      <w:rPr>
        <w:rFonts w:hint="default" w:ascii="Wingdings" w:hAnsi="Wingdings"/>
      </w:rPr>
    </w:lvl>
    <w:lvl w:ilvl="6" w:tplc="FFFFFFFF" w:tentative="1">
      <w:start w:val="1"/>
      <w:numFmt w:val="bullet"/>
      <w:lvlText w:val=""/>
      <w:lvlJc w:val="left"/>
      <w:pPr>
        <w:ind w:left="5816" w:hanging="360"/>
      </w:pPr>
      <w:rPr>
        <w:rFonts w:hint="default" w:ascii="Symbol" w:hAnsi="Symbol"/>
      </w:rPr>
    </w:lvl>
    <w:lvl w:ilvl="7" w:tplc="FFFFFFFF" w:tentative="1">
      <w:start w:val="1"/>
      <w:numFmt w:val="bullet"/>
      <w:lvlText w:val="o"/>
      <w:lvlJc w:val="left"/>
      <w:pPr>
        <w:ind w:left="6536" w:hanging="360"/>
      </w:pPr>
      <w:rPr>
        <w:rFonts w:hint="default" w:ascii="Courier New" w:hAnsi="Courier New" w:cs="Courier New"/>
      </w:rPr>
    </w:lvl>
    <w:lvl w:ilvl="8" w:tplc="FFFFFFFF" w:tentative="1">
      <w:start w:val="1"/>
      <w:numFmt w:val="bullet"/>
      <w:lvlText w:val=""/>
      <w:lvlJc w:val="left"/>
      <w:pPr>
        <w:ind w:left="7256" w:hanging="360"/>
      </w:pPr>
      <w:rPr>
        <w:rFonts w:hint="default" w:ascii="Wingdings" w:hAnsi="Wingdings"/>
      </w:rPr>
    </w:lvl>
  </w:abstractNum>
  <w:abstractNum w:abstractNumId="15" w15:restartNumberingAfterBreak="0">
    <w:nsid w:val="2C433C5D"/>
    <w:multiLevelType w:val="hybridMultilevel"/>
    <w:tmpl w:val="D2162A2C"/>
    <w:lvl w:ilvl="0" w:tplc="F13A0360">
      <w:start w:val="4"/>
      <w:numFmt w:val="bullet"/>
      <w:lvlText w:val="-"/>
      <w:lvlJc w:val="left"/>
      <w:pPr>
        <w:ind w:left="720" w:hanging="360"/>
      </w:pPr>
      <w:rPr>
        <w:rFonts w:hint="default" w:ascii="Tahoma" w:hAnsi="Tahoma" w:eastAsia="Times New Roman" w:cs="Tahoma"/>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6" w15:restartNumberingAfterBreak="0">
    <w:nsid w:val="2F7BF1F5"/>
    <w:multiLevelType w:val="hybridMultilevel"/>
    <w:tmpl w:val="5AF02F7A"/>
    <w:lvl w:ilvl="0" w:tplc="DF4E6F4A">
      <w:start w:val="1"/>
      <w:numFmt w:val="bullet"/>
      <w:lvlText w:val="-"/>
      <w:lvlJc w:val="left"/>
      <w:pPr>
        <w:ind w:left="720" w:hanging="360"/>
      </w:pPr>
      <w:rPr>
        <w:rFonts w:hint="default" w:ascii="Aptos" w:hAnsi="Aptos"/>
      </w:rPr>
    </w:lvl>
    <w:lvl w:ilvl="1" w:tplc="022462C8">
      <w:start w:val="1"/>
      <w:numFmt w:val="bullet"/>
      <w:lvlText w:val="o"/>
      <w:lvlJc w:val="left"/>
      <w:pPr>
        <w:ind w:left="1440" w:hanging="360"/>
      </w:pPr>
      <w:rPr>
        <w:rFonts w:hint="default" w:ascii="Courier New" w:hAnsi="Courier New"/>
      </w:rPr>
    </w:lvl>
    <w:lvl w:ilvl="2" w:tplc="FABE134E">
      <w:start w:val="1"/>
      <w:numFmt w:val="bullet"/>
      <w:lvlText w:val=""/>
      <w:lvlJc w:val="left"/>
      <w:pPr>
        <w:ind w:left="2160" w:hanging="360"/>
      </w:pPr>
      <w:rPr>
        <w:rFonts w:hint="default" w:ascii="Wingdings" w:hAnsi="Wingdings"/>
      </w:rPr>
    </w:lvl>
    <w:lvl w:ilvl="3" w:tplc="166C7B24">
      <w:start w:val="1"/>
      <w:numFmt w:val="bullet"/>
      <w:lvlText w:val=""/>
      <w:lvlJc w:val="left"/>
      <w:pPr>
        <w:ind w:left="2880" w:hanging="360"/>
      </w:pPr>
      <w:rPr>
        <w:rFonts w:hint="default" w:ascii="Symbol" w:hAnsi="Symbol"/>
      </w:rPr>
    </w:lvl>
    <w:lvl w:ilvl="4" w:tplc="769A6B9E">
      <w:start w:val="1"/>
      <w:numFmt w:val="bullet"/>
      <w:lvlText w:val="o"/>
      <w:lvlJc w:val="left"/>
      <w:pPr>
        <w:ind w:left="3600" w:hanging="360"/>
      </w:pPr>
      <w:rPr>
        <w:rFonts w:hint="default" w:ascii="Courier New" w:hAnsi="Courier New"/>
      </w:rPr>
    </w:lvl>
    <w:lvl w:ilvl="5" w:tplc="EF401AEA">
      <w:start w:val="1"/>
      <w:numFmt w:val="bullet"/>
      <w:lvlText w:val=""/>
      <w:lvlJc w:val="left"/>
      <w:pPr>
        <w:ind w:left="4320" w:hanging="360"/>
      </w:pPr>
      <w:rPr>
        <w:rFonts w:hint="default" w:ascii="Wingdings" w:hAnsi="Wingdings"/>
      </w:rPr>
    </w:lvl>
    <w:lvl w:ilvl="6" w:tplc="E77C052C">
      <w:start w:val="1"/>
      <w:numFmt w:val="bullet"/>
      <w:lvlText w:val=""/>
      <w:lvlJc w:val="left"/>
      <w:pPr>
        <w:ind w:left="5040" w:hanging="360"/>
      </w:pPr>
      <w:rPr>
        <w:rFonts w:hint="default" w:ascii="Symbol" w:hAnsi="Symbol"/>
      </w:rPr>
    </w:lvl>
    <w:lvl w:ilvl="7" w:tplc="B82AB7D6">
      <w:start w:val="1"/>
      <w:numFmt w:val="bullet"/>
      <w:lvlText w:val="o"/>
      <w:lvlJc w:val="left"/>
      <w:pPr>
        <w:ind w:left="5760" w:hanging="360"/>
      </w:pPr>
      <w:rPr>
        <w:rFonts w:hint="default" w:ascii="Courier New" w:hAnsi="Courier New"/>
      </w:rPr>
    </w:lvl>
    <w:lvl w:ilvl="8" w:tplc="392E05D8">
      <w:start w:val="1"/>
      <w:numFmt w:val="bullet"/>
      <w:lvlText w:val=""/>
      <w:lvlJc w:val="left"/>
      <w:pPr>
        <w:ind w:left="6480" w:hanging="360"/>
      </w:pPr>
      <w:rPr>
        <w:rFonts w:hint="default" w:ascii="Wingdings" w:hAnsi="Wingdings"/>
      </w:rPr>
    </w:lvl>
  </w:abstractNum>
  <w:abstractNum w:abstractNumId="17" w15:restartNumberingAfterBreak="0">
    <w:nsid w:val="3BBDBE5F"/>
    <w:multiLevelType w:val="hybridMultilevel"/>
    <w:tmpl w:val="44DC3F9E"/>
    <w:lvl w:ilvl="0" w:tplc="DF74E826">
      <w:start w:val="1"/>
      <w:numFmt w:val="bullet"/>
      <w:lvlText w:val="-"/>
      <w:lvlJc w:val="left"/>
      <w:pPr>
        <w:ind w:left="720" w:hanging="360"/>
      </w:pPr>
      <w:rPr>
        <w:rFonts w:hint="default" w:ascii="Aptos" w:hAnsi="Aptos"/>
      </w:rPr>
    </w:lvl>
    <w:lvl w:ilvl="1" w:tplc="A718E218">
      <w:start w:val="1"/>
      <w:numFmt w:val="bullet"/>
      <w:lvlText w:val="o"/>
      <w:lvlJc w:val="left"/>
      <w:pPr>
        <w:ind w:left="1440" w:hanging="360"/>
      </w:pPr>
      <w:rPr>
        <w:rFonts w:hint="default" w:ascii="Courier New" w:hAnsi="Courier New"/>
      </w:rPr>
    </w:lvl>
    <w:lvl w:ilvl="2" w:tplc="5A944B22">
      <w:start w:val="1"/>
      <w:numFmt w:val="bullet"/>
      <w:lvlText w:val=""/>
      <w:lvlJc w:val="left"/>
      <w:pPr>
        <w:ind w:left="2160" w:hanging="360"/>
      </w:pPr>
      <w:rPr>
        <w:rFonts w:hint="default" w:ascii="Wingdings" w:hAnsi="Wingdings"/>
      </w:rPr>
    </w:lvl>
    <w:lvl w:ilvl="3" w:tplc="A62EC670">
      <w:start w:val="1"/>
      <w:numFmt w:val="bullet"/>
      <w:lvlText w:val=""/>
      <w:lvlJc w:val="left"/>
      <w:pPr>
        <w:ind w:left="2880" w:hanging="360"/>
      </w:pPr>
      <w:rPr>
        <w:rFonts w:hint="default" w:ascii="Symbol" w:hAnsi="Symbol"/>
      </w:rPr>
    </w:lvl>
    <w:lvl w:ilvl="4" w:tplc="54DA9A88">
      <w:start w:val="1"/>
      <w:numFmt w:val="bullet"/>
      <w:lvlText w:val="o"/>
      <w:lvlJc w:val="left"/>
      <w:pPr>
        <w:ind w:left="3600" w:hanging="360"/>
      </w:pPr>
      <w:rPr>
        <w:rFonts w:hint="default" w:ascii="Courier New" w:hAnsi="Courier New"/>
      </w:rPr>
    </w:lvl>
    <w:lvl w:ilvl="5" w:tplc="FF144E32">
      <w:start w:val="1"/>
      <w:numFmt w:val="bullet"/>
      <w:lvlText w:val=""/>
      <w:lvlJc w:val="left"/>
      <w:pPr>
        <w:ind w:left="4320" w:hanging="360"/>
      </w:pPr>
      <w:rPr>
        <w:rFonts w:hint="default" w:ascii="Wingdings" w:hAnsi="Wingdings"/>
      </w:rPr>
    </w:lvl>
    <w:lvl w:ilvl="6" w:tplc="370C1BB8">
      <w:start w:val="1"/>
      <w:numFmt w:val="bullet"/>
      <w:lvlText w:val=""/>
      <w:lvlJc w:val="left"/>
      <w:pPr>
        <w:ind w:left="5040" w:hanging="360"/>
      </w:pPr>
      <w:rPr>
        <w:rFonts w:hint="default" w:ascii="Symbol" w:hAnsi="Symbol"/>
      </w:rPr>
    </w:lvl>
    <w:lvl w:ilvl="7" w:tplc="AD32C542">
      <w:start w:val="1"/>
      <w:numFmt w:val="bullet"/>
      <w:lvlText w:val="o"/>
      <w:lvlJc w:val="left"/>
      <w:pPr>
        <w:ind w:left="5760" w:hanging="360"/>
      </w:pPr>
      <w:rPr>
        <w:rFonts w:hint="default" w:ascii="Courier New" w:hAnsi="Courier New"/>
      </w:rPr>
    </w:lvl>
    <w:lvl w:ilvl="8" w:tplc="02FE2AB4">
      <w:start w:val="1"/>
      <w:numFmt w:val="bullet"/>
      <w:lvlText w:val=""/>
      <w:lvlJc w:val="left"/>
      <w:pPr>
        <w:ind w:left="6480" w:hanging="360"/>
      </w:pPr>
      <w:rPr>
        <w:rFonts w:hint="default" w:ascii="Wingdings" w:hAnsi="Wingdings"/>
      </w:rPr>
    </w:lvl>
  </w:abstractNum>
  <w:abstractNum w:abstractNumId="18" w15:restartNumberingAfterBreak="0">
    <w:nsid w:val="57DA7DF7"/>
    <w:multiLevelType w:val="hybridMultilevel"/>
    <w:tmpl w:val="6A7A4C86"/>
    <w:lvl w:ilvl="0" w:tplc="E8C8BF68">
      <w:start w:val="2"/>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1A0C33B"/>
    <w:multiLevelType w:val="hybridMultilevel"/>
    <w:tmpl w:val="9E582F60"/>
    <w:lvl w:ilvl="0" w:tplc="F39E9D8C">
      <w:start w:val="1"/>
      <w:numFmt w:val="bullet"/>
      <w:lvlText w:val="-"/>
      <w:lvlJc w:val="left"/>
      <w:pPr>
        <w:ind w:left="720" w:hanging="360"/>
      </w:pPr>
      <w:rPr>
        <w:rFonts w:hint="default" w:ascii="Aptos" w:hAnsi="Aptos"/>
      </w:rPr>
    </w:lvl>
    <w:lvl w:ilvl="1" w:tplc="A52E842A">
      <w:start w:val="1"/>
      <w:numFmt w:val="bullet"/>
      <w:lvlText w:val="o"/>
      <w:lvlJc w:val="left"/>
      <w:pPr>
        <w:ind w:left="1440" w:hanging="360"/>
      </w:pPr>
      <w:rPr>
        <w:rFonts w:hint="default" w:ascii="Courier New" w:hAnsi="Courier New"/>
      </w:rPr>
    </w:lvl>
    <w:lvl w:ilvl="2" w:tplc="B63CB734">
      <w:start w:val="1"/>
      <w:numFmt w:val="bullet"/>
      <w:lvlText w:val=""/>
      <w:lvlJc w:val="left"/>
      <w:pPr>
        <w:ind w:left="2160" w:hanging="360"/>
      </w:pPr>
      <w:rPr>
        <w:rFonts w:hint="default" w:ascii="Wingdings" w:hAnsi="Wingdings"/>
      </w:rPr>
    </w:lvl>
    <w:lvl w:ilvl="3" w:tplc="C27A3F12">
      <w:start w:val="1"/>
      <w:numFmt w:val="bullet"/>
      <w:lvlText w:val=""/>
      <w:lvlJc w:val="left"/>
      <w:pPr>
        <w:ind w:left="2880" w:hanging="360"/>
      </w:pPr>
      <w:rPr>
        <w:rFonts w:hint="default" w:ascii="Symbol" w:hAnsi="Symbol"/>
      </w:rPr>
    </w:lvl>
    <w:lvl w:ilvl="4" w:tplc="1F8ECE12">
      <w:start w:val="1"/>
      <w:numFmt w:val="bullet"/>
      <w:lvlText w:val="o"/>
      <w:lvlJc w:val="left"/>
      <w:pPr>
        <w:ind w:left="3600" w:hanging="360"/>
      </w:pPr>
      <w:rPr>
        <w:rFonts w:hint="default" w:ascii="Courier New" w:hAnsi="Courier New"/>
      </w:rPr>
    </w:lvl>
    <w:lvl w:ilvl="5" w:tplc="1690E590">
      <w:start w:val="1"/>
      <w:numFmt w:val="bullet"/>
      <w:lvlText w:val=""/>
      <w:lvlJc w:val="left"/>
      <w:pPr>
        <w:ind w:left="4320" w:hanging="360"/>
      </w:pPr>
      <w:rPr>
        <w:rFonts w:hint="default" w:ascii="Wingdings" w:hAnsi="Wingdings"/>
      </w:rPr>
    </w:lvl>
    <w:lvl w:ilvl="6" w:tplc="503EE828">
      <w:start w:val="1"/>
      <w:numFmt w:val="bullet"/>
      <w:lvlText w:val=""/>
      <w:lvlJc w:val="left"/>
      <w:pPr>
        <w:ind w:left="5040" w:hanging="360"/>
      </w:pPr>
      <w:rPr>
        <w:rFonts w:hint="default" w:ascii="Symbol" w:hAnsi="Symbol"/>
      </w:rPr>
    </w:lvl>
    <w:lvl w:ilvl="7" w:tplc="CC2C5ED8">
      <w:start w:val="1"/>
      <w:numFmt w:val="bullet"/>
      <w:lvlText w:val="o"/>
      <w:lvlJc w:val="left"/>
      <w:pPr>
        <w:ind w:left="5760" w:hanging="360"/>
      </w:pPr>
      <w:rPr>
        <w:rFonts w:hint="default" w:ascii="Courier New" w:hAnsi="Courier New"/>
      </w:rPr>
    </w:lvl>
    <w:lvl w:ilvl="8" w:tplc="0784A65A">
      <w:start w:val="1"/>
      <w:numFmt w:val="bullet"/>
      <w:lvlText w:val=""/>
      <w:lvlJc w:val="left"/>
      <w:pPr>
        <w:ind w:left="6480" w:hanging="360"/>
      </w:pPr>
      <w:rPr>
        <w:rFonts w:hint="default" w:ascii="Wingdings" w:hAnsi="Wingdings"/>
      </w:rPr>
    </w:lvl>
  </w:abstractNum>
  <w:abstractNum w:abstractNumId="20" w15:restartNumberingAfterBreak="0">
    <w:nsid w:val="7C7F6F3A"/>
    <w:multiLevelType w:val="hybridMultilevel"/>
    <w:tmpl w:val="9A9E05CC"/>
    <w:lvl w:ilvl="0" w:tplc="BCEAEF28">
      <w:start w:val="6"/>
      <w:numFmt w:val="bullet"/>
      <w:lvlText w:val="-"/>
      <w:lvlJc w:val="left"/>
      <w:pPr>
        <w:ind w:left="1496" w:hanging="360"/>
      </w:pPr>
      <w:rPr>
        <w:rFonts w:hint="default" w:ascii="Tahoma" w:hAnsi="Tahoma" w:eastAsia="Times New Roman" w:cs="Tahoma"/>
      </w:rPr>
    </w:lvl>
    <w:lvl w:ilvl="1" w:tplc="08070003">
      <w:start w:val="1"/>
      <w:numFmt w:val="bullet"/>
      <w:lvlText w:val="o"/>
      <w:lvlJc w:val="left"/>
      <w:pPr>
        <w:ind w:left="4188" w:hanging="360"/>
      </w:pPr>
      <w:rPr>
        <w:rFonts w:hint="default" w:ascii="Courier New" w:hAnsi="Courier New" w:cs="Courier New"/>
      </w:rPr>
    </w:lvl>
    <w:lvl w:ilvl="2" w:tplc="08070005" w:tentative="1">
      <w:start w:val="1"/>
      <w:numFmt w:val="bullet"/>
      <w:lvlText w:val=""/>
      <w:lvlJc w:val="left"/>
      <w:pPr>
        <w:ind w:left="2936" w:hanging="360"/>
      </w:pPr>
      <w:rPr>
        <w:rFonts w:hint="default" w:ascii="Wingdings" w:hAnsi="Wingdings"/>
      </w:rPr>
    </w:lvl>
    <w:lvl w:ilvl="3" w:tplc="08070001" w:tentative="1">
      <w:start w:val="1"/>
      <w:numFmt w:val="bullet"/>
      <w:lvlText w:val=""/>
      <w:lvlJc w:val="left"/>
      <w:pPr>
        <w:ind w:left="3656" w:hanging="360"/>
      </w:pPr>
      <w:rPr>
        <w:rFonts w:hint="default" w:ascii="Symbol" w:hAnsi="Symbol"/>
      </w:rPr>
    </w:lvl>
    <w:lvl w:ilvl="4" w:tplc="08070003" w:tentative="1">
      <w:start w:val="1"/>
      <w:numFmt w:val="bullet"/>
      <w:lvlText w:val="o"/>
      <w:lvlJc w:val="left"/>
      <w:pPr>
        <w:ind w:left="4376" w:hanging="360"/>
      </w:pPr>
      <w:rPr>
        <w:rFonts w:hint="default" w:ascii="Courier New" w:hAnsi="Courier New" w:cs="Courier New"/>
      </w:rPr>
    </w:lvl>
    <w:lvl w:ilvl="5" w:tplc="08070005" w:tentative="1">
      <w:start w:val="1"/>
      <w:numFmt w:val="bullet"/>
      <w:lvlText w:val=""/>
      <w:lvlJc w:val="left"/>
      <w:pPr>
        <w:ind w:left="5096" w:hanging="360"/>
      </w:pPr>
      <w:rPr>
        <w:rFonts w:hint="default" w:ascii="Wingdings" w:hAnsi="Wingdings"/>
      </w:rPr>
    </w:lvl>
    <w:lvl w:ilvl="6" w:tplc="08070001" w:tentative="1">
      <w:start w:val="1"/>
      <w:numFmt w:val="bullet"/>
      <w:lvlText w:val=""/>
      <w:lvlJc w:val="left"/>
      <w:pPr>
        <w:ind w:left="5816" w:hanging="360"/>
      </w:pPr>
      <w:rPr>
        <w:rFonts w:hint="default" w:ascii="Symbol" w:hAnsi="Symbol"/>
      </w:rPr>
    </w:lvl>
    <w:lvl w:ilvl="7" w:tplc="08070003" w:tentative="1">
      <w:start w:val="1"/>
      <w:numFmt w:val="bullet"/>
      <w:lvlText w:val="o"/>
      <w:lvlJc w:val="left"/>
      <w:pPr>
        <w:ind w:left="6536" w:hanging="360"/>
      </w:pPr>
      <w:rPr>
        <w:rFonts w:hint="default" w:ascii="Courier New" w:hAnsi="Courier New" w:cs="Courier New"/>
      </w:rPr>
    </w:lvl>
    <w:lvl w:ilvl="8" w:tplc="08070005" w:tentative="1">
      <w:start w:val="1"/>
      <w:numFmt w:val="bullet"/>
      <w:lvlText w:val=""/>
      <w:lvlJc w:val="left"/>
      <w:pPr>
        <w:ind w:left="7256" w:hanging="360"/>
      </w:pPr>
      <w:rPr>
        <w:rFonts w:hint="default" w:ascii="Wingdings" w:hAnsi="Wingdings"/>
      </w:rPr>
    </w:lvl>
  </w:abstractNum>
  <w:num w:numId="1" w16cid:durableId="1415395304">
    <w:abstractNumId w:val="17"/>
  </w:num>
  <w:num w:numId="2" w16cid:durableId="1966764901">
    <w:abstractNumId w:val="16"/>
  </w:num>
  <w:num w:numId="3" w16cid:durableId="1306885707">
    <w:abstractNumId w:val="19"/>
  </w:num>
  <w:num w:numId="4" w16cid:durableId="1951888852">
    <w:abstractNumId w:val="0"/>
  </w:num>
  <w:num w:numId="5" w16cid:durableId="493381811">
    <w:abstractNumId w:val="1"/>
  </w:num>
  <w:num w:numId="6" w16cid:durableId="1066413784">
    <w:abstractNumId w:val="2"/>
  </w:num>
  <w:num w:numId="7" w16cid:durableId="1135222679">
    <w:abstractNumId w:val="3"/>
  </w:num>
  <w:num w:numId="8" w16cid:durableId="1166557923">
    <w:abstractNumId w:val="4"/>
  </w:num>
  <w:num w:numId="9" w16cid:durableId="1534688480">
    <w:abstractNumId w:val="5"/>
  </w:num>
  <w:num w:numId="10" w16cid:durableId="1073891862">
    <w:abstractNumId w:val="6"/>
  </w:num>
  <w:num w:numId="11" w16cid:durableId="240065893">
    <w:abstractNumId w:val="7"/>
  </w:num>
  <w:num w:numId="12" w16cid:durableId="123351497">
    <w:abstractNumId w:val="8"/>
  </w:num>
  <w:num w:numId="13" w16cid:durableId="2082364075">
    <w:abstractNumId w:val="9"/>
  </w:num>
  <w:num w:numId="14" w16cid:durableId="902368602">
    <w:abstractNumId w:val="10"/>
  </w:num>
  <w:num w:numId="15" w16cid:durableId="334115042">
    <w:abstractNumId w:val="18"/>
  </w:num>
  <w:num w:numId="16" w16cid:durableId="13777319">
    <w:abstractNumId w:val="13"/>
  </w:num>
  <w:num w:numId="17" w16cid:durableId="532307113">
    <w:abstractNumId w:val="11"/>
  </w:num>
  <w:num w:numId="18" w16cid:durableId="818225418">
    <w:abstractNumId w:val="20"/>
  </w:num>
  <w:num w:numId="19" w16cid:durableId="1899321618">
    <w:abstractNumId w:val="15"/>
  </w:num>
  <w:num w:numId="20" w16cid:durableId="1894460903">
    <w:abstractNumId w:val="14"/>
  </w:num>
  <w:num w:numId="21" w16cid:durableId="158711090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284"/>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D7"/>
    <w:rsid w:val="00005225"/>
    <w:rsid w:val="0000686F"/>
    <w:rsid w:val="00011196"/>
    <w:rsid w:val="00011613"/>
    <w:rsid w:val="00013BBE"/>
    <w:rsid w:val="00030CE0"/>
    <w:rsid w:val="00041D56"/>
    <w:rsid w:val="000455B9"/>
    <w:rsid w:val="00056458"/>
    <w:rsid w:val="00091E9D"/>
    <w:rsid w:val="000A742E"/>
    <w:rsid w:val="000B017F"/>
    <w:rsid w:val="000C0805"/>
    <w:rsid w:val="000D2BF6"/>
    <w:rsid w:val="00101FE1"/>
    <w:rsid w:val="00105AFB"/>
    <w:rsid w:val="00114AF1"/>
    <w:rsid w:val="00114E1D"/>
    <w:rsid w:val="00116B94"/>
    <w:rsid w:val="00136D8F"/>
    <w:rsid w:val="00143CDE"/>
    <w:rsid w:val="00156721"/>
    <w:rsid w:val="00156D71"/>
    <w:rsid w:val="0016008F"/>
    <w:rsid w:val="00161FE4"/>
    <w:rsid w:val="00164B0F"/>
    <w:rsid w:val="00165223"/>
    <w:rsid w:val="00171564"/>
    <w:rsid w:val="001872A8"/>
    <w:rsid w:val="001938DB"/>
    <w:rsid w:val="001B2DC7"/>
    <w:rsid w:val="001C7919"/>
    <w:rsid w:val="001F566C"/>
    <w:rsid w:val="00203DF0"/>
    <w:rsid w:val="00207287"/>
    <w:rsid w:val="002128CC"/>
    <w:rsid w:val="00222CF3"/>
    <w:rsid w:val="00237072"/>
    <w:rsid w:val="00241CCB"/>
    <w:rsid w:val="002423FC"/>
    <w:rsid w:val="00244BA4"/>
    <w:rsid w:val="0025478B"/>
    <w:rsid w:val="00255974"/>
    <w:rsid w:val="002658E6"/>
    <w:rsid w:val="002710F6"/>
    <w:rsid w:val="00275BA1"/>
    <w:rsid w:val="00275C2A"/>
    <w:rsid w:val="00276DF1"/>
    <w:rsid w:val="00290BA1"/>
    <w:rsid w:val="002A4B64"/>
    <w:rsid w:val="002B2E4F"/>
    <w:rsid w:val="002B6E3D"/>
    <w:rsid w:val="002C1A43"/>
    <w:rsid w:val="002D1E7F"/>
    <w:rsid w:val="002D6537"/>
    <w:rsid w:val="00301C51"/>
    <w:rsid w:val="00306894"/>
    <w:rsid w:val="0031387E"/>
    <w:rsid w:val="00325793"/>
    <w:rsid w:val="00336BAF"/>
    <w:rsid w:val="0033738D"/>
    <w:rsid w:val="003416A8"/>
    <w:rsid w:val="00345EFD"/>
    <w:rsid w:val="00347357"/>
    <w:rsid w:val="00350241"/>
    <w:rsid w:val="0035653F"/>
    <w:rsid w:val="00360969"/>
    <w:rsid w:val="00366072"/>
    <w:rsid w:val="0037389A"/>
    <w:rsid w:val="00387814"/>
    <w:rsid w:val="003903BE"/>
    <w:rsid w:val="00394ED5"/>
    <w:rsid w:val="003A287F"/>
    <w:rsid w:val="003A6BB9"/>
    <w:rsid w:val="003C0563"/>
    <w:rsid w:val="003C5B45"/>
    <w:rsid w:val="003D147E"/>
    <w:rsid w:val="003E2033"/>
    <w:rsid w:val="003F5351"/>
    <w:rsid w:val="00412C94"/>
    <w:rsid w:val="00413F59"/>
    <w:rsid w:val="004241EB"/>
    <w:rsid w:val="00427D3E"/>
    <w:rsid w:val="00434B74"/>
    <w:rsid w:val="00443DFB"/>
    <w:rsid w:val="00472C2E"/>
    <w:rsid w:val="004839F2"/>
    <w:rsid w:val="00495CDD"/>
    <w:rsid w:val="00496EE0"/>
    <w:rsid w:val="004A7239"/>
    <w:rsid w:val="004B44CA"/>
    <w:rsid w:val="004B479E"/>
    <w:rsid w:val="004E361D"/>
    <w:rsid w:val="004F1039"/>
    <w:rsid w:val="00521BC8"/>
    <w:rsid w:val="005254A5"/>
    <w:rsid w:val="00534ED2"/>
    <w:rsid w:val="0055390F"/>
    <w:rsid w:val="0056437F"/>
    <w:rsid w:val="00570CC1"/>
    <w:rsid w:val="00582B82"/>
    <w:rsid w:val="00584383"/>
    <w:rsid w:val="0058695F"/>
    <w:rsid w:val="00595B94"/>
    <w:rsid w:val="0059691B"/>
    <w:rsid w:val="005B1C03"/>
    <w:rsid w:val="005C0A20"/>
    <w:rsid w:val="005D21A8"/>
    <w:rsid w:val="005E38E7"/>
    <w:rsid w:val="005F21F9"/>
    <w:rsid w:val="005F6827"/>
    <w:rsid w:val="00600153"/>
    <w:rsid w:val="00602BEA"/>
    <w:rsid w:val="00620A9D"/>
    <w:rsid w:val="00623EBF"/>
    <w:rsid w:val="0062669B"/>
    <w:rsid w:val="006278F1"/>
    <w:rsid w:val="00627F00"/>
    <w:rsid w:val="00633523"/>
    <w:rsid w:val="0064221D"/>
    <w:rsid w:val="006438A0"/>
    <w:rsid w:val="00655A77"/>
    <w:rsid w:val="006736B4"/>
    <w:rsid w:val="00675492"/>
    <w:rsid w:val="006A4A2A"/>
    <w:rsid w:val="006B74CB"/>
    <w:rsid w:val="006B7EA1"/>
    <w:rsid w:val="006D0A42"/>
    <w:rsid w:val="006E7621"/>
    <w:rsid w:val="00721082"/>
    <w:rsid w:val="0073260F"/>
    <w:rsid w:val="00760313"/>
    <w:rsid w:val="007831F4"/>
    <w:rsid w:val="007A1BD7"/>
    <w:rsid w:val="007A6F41"/>
    <w:rsid w:val="007B0F5E"/>
    <w:rsid w:val="007B5F8B"/>
    <w:rsid w:val="007C6706"/>
    <w:rsid w:val="007D478D"/>
    <w:rsid w:val="007E39B3"/>
    <w:rsid w:val="007F2E52"/>
    <w:rsid w:val="007F6B8F"/>
    <w:rsid w:val="007F78E7"/>
    <w:rsid w:val="00800BD7"/>
    <w:rsid w:val="00803E82"/>
    <w:rsid w:val="0080668F"/>
    <w:rsid w:val="0081109B"/>
    <w:rsid w:val="00816FCA"/>
    <w:rsid w:val="008366E7"/>
    <w:rsid w:val="008716A4"/>
    <w:rsid w:val="008822B8"/>
    <w:rsid w:val="00884149"/>
    <w:rsid w:val="00885039"/>
    <w:rsid w:val="00891304"/>
    <w:rsid w:val="008A28B6"/>
    <w:rsid w:val="008A2CB1"/>
    <w:rsid w:val="009006B8"/>
    <w:rsid w:val="00903BE2"/>
    <w:rsid w:val="00916C65"/>
    <w:rsid w:val="00935B76"/>
    <w:rsid w:val="0094292B"/>
    <w:rsid w:val="009459C6"/>
    <w:rsid w:val="009551A9"/>
    <w:rsid w:val="009729E7"/>
    <w:rsid w:val="00992484"/>
    <w:rsid w:val="0099414D"/>
    <w:rsid w:val="009A144E"/>
    <w:rsid w:val="009A1C93"/>
    <w:rsid w:val="009B3774"/>
    <w:rsid w:val="009B6693"/>
    <w:rsid w:val="009D224C"/>
    <w:rsid w:val="009D3363"/>
    <w:rsid w:val="009D6956"/>
    <w:rsid w:val="009E6555"/>
    <w:rsid w:val="00A00C5D"/>
    <w:rsid w:val="00A03016"/>
    <w:rsid w:val="00A110B4"/>
    <w:rsid w:val="00A129F7"/>
    <w:rsid w:val="00A21A46"/>
    <w:rsid w:val="00A26A68"/>
    <w:rsid w:val="00A342C5"/>
    <w:rsid w:val="00A415E2"/>
    <w:rsid w:val="00A4352F"/>
    <w:rsid w:val="00A730D2"/>
    <w:rsid w:val="00A83DDC"/>
    <w:rsid w:val="00A87A18"/>
    <w:rsid w:val="00AA2906"/>
    <w:rsid w:val="00AA2B73"/>
    <w:rsid w:val="00AA6DFC"/>
    <w:rsid w:val="00AB1768"/>
    <w:rsid w:val="00AB7258"/>
    <w:rsid w:val="00AB74E9"/>
    <w:rsid w:val="00AC07EE"/>
    <w:rsid w:val="00AC4151"/>
    <w:rsid w:val="00AD1933"/>
    <w:rsid w:val="00AE6AD2"/>
    <w:rsid w:val="00AF268A"/>
    <w:rsid w:val="00B407CF"/>
    <w:rsid w:val="00B67F50"/>
    <w:rsid w:val="00B87DA5"/>
    <w:rsid w:val="00B93739"/>
    <w:rsid w:val="00BA78BA"/>
    <w:rsid w:val="00BB7BF1"/>
    <w:rsid w:val="00BE384B"/>
    <w:rsid w:val="00BE46F7"/>
    <w:rsid w:val="00BF187C"/>
    <w:rsid w:val="00BF7BD6"/>
    <w:rsid w:val="00C0581E"/>
    <w:rsid w:val="00C1083D"/>
    <w:rsid w:val="00C51AC3"/>
    <w:rsid w:val="00C75493"/>
    <w:rsid w:val="00C8F8A0"/>
    <w:rsid w:val="00C954B8"/>
    <w:rsid w:val="00CB417B"/>
    <w:rsid w:val="00CD2935"/>
    <w:rsid w:val="00CE31F2"/>
    <w:rsid w:val="00CE5872"/>
    <w:rsid w:val="00CE79A9"/>
    <w:rsid w:val="00CE7BC0"/>
    <w:rsid w:val="00D0055F"/>
    <w:rsid w:val="00D21A3F"/>
    <w:rsid w:val="00D22A92"/>
    <w:rsid w:val="00D32E75"/>
    <w:rsid w:val="00D32FD7"/>
    <w:rsid w:val="00D40EB4"/>
    <w:rsid w:val="00D421F9"/>
    <w:rsid w:val="00D56CB2"/>
    <w:rsid w:val="00D621C7"/>
    <w:rsid w:val="00D642E2"/>
    <w:rsid w:val="00D9559D"/>
    <w:rsid w:val="00D96CA3"/>
    <w:rsid w:val="00DA7885"/>
    <w:rsid w:val="00DB755E"/>
    <w:rsid w:val="00DC4E1E"/>
    <w:rsid w:val="00DD13B0"/>
    <w:rsid w:val="00DF2DFF"/>
    <w:rsid w:val="00E06557"/>
    <w:rsid w:val="00E26F3D"/>
    <w:rsid w:val="00E46799"/>
    <w:rsid w:val="00E70524"/>
    <w:rsid w:val="00E743FD"/>
    <w:rsid w:val="00E85B42"/>
    <w:rsid w:val="00E93D10"/>
    <w:rsid w:val="00EA1CD2"/>
    <w:rsid w:val="00EA1D09"/>
    <w:rsid w:val="00EB4C5A"/>
    <w:rsid w:val="00EB7110"/>
    <w:rsid w:val="00ED191D"/>
    <w:rsid w:val="00EE422A"/>
    <w:rsid w:val="00F07B4E"/>
    <w:rsid w:val="00F12387"/>
    <w:rsid w:val="00F23E3A"/>
    <w:rsid w:val="00F26CAF"/>
    <w:rsid w:val="00F45B08"/>
    <w:rsid w:val="00F774E1"/>
    <w:rsid w:val="00F9334A"/>
    <w:rsid w:val="00F93B66"/>
    <w:rsid w:val="00FB181E"/>
    <w:rsid w:val="00FC1A0A"/>
    <w:rsid w:val="010BEDBB"/>
    <w:rsid w:val="01176E32"/>
    <w:rsid w:val="0181CE33"/>
    <w:rsid w:val="01A2AADC"/>
    <w:rsid w:val="021928AE"/>
    <w:rsid w:val="0297C3F2"/>
    <w:rsid w:val="02AA4BF0"/>
    <w:rsid w:val="02D76056"/>
    <w:rsid w:val="039D5CB7"/>
    <w:rsid w:val="03AFF8C8"/>
    <w:rsid w:val="040123B4"/>
    <w:rsid w:val="0405DED7"/>
    <w:rsid w:val="04125E01"/>
    <w:rsid w:val="043EC70B"/>
    <w:rsid w:val="04AD0502"/>
    <w:rsid w:val="04C4BA51"/>
    <w:rsid w:val="0509C050"/>
    <w:rsid w:val="0578AE34"/>
    <w:rsid w:val="058D005A"/>
    <w:rsid w:val="059EB8B9"/>
    <w:rsid w:val="05B0F49F"/>
    <w:rsid w:val="062385BA"/>
    <w:rsid w:val="064B5A9D"/>
    <w:rsid w:val="06812D99"/>
    <w:rsid w:val="06DCC950"/>
    <w:rsid w:val="070FE8BB"/>
    <w:rsid w:val="085B822C"/>
    <w:rsid w:val="08C73881"/>
    <w:rsid w:val="08E63D45"/>
    <w:rsid w:val="08EF91E1"/>
    <w:rsid w:val="08F1209C"/>
    <w:rsid w:val="090F9FF3"/>
    <w:rsid w:val="09542A1A"/>
    <w:rsid w:val="09A56FAF"/>
    <w:rsid w:val="0A321FCE"/>
    <w:rsid w:val="0A952507"/>
    <w:rsid w:val="0B2EB262"/>
    <w:rsid w:val="0C18A697"/>
    <w:rsid w:val="0CD2B309"/>
    <w:rsid w:val="0CD715CB"/>
    <w:rsid w:val="0D2BB9FC"/>
    <w:rsid w:val="0D99D156"/>
    <w:rsid w:val="0DD1595C"/>
    <w:rsid w:val="0DF4DD4E"/>
    <w:rsid w:val="0E30A5EA"/>
    <w:rsid w:val="0EAFEC16"/>
    <w:rsid w:val="0F80739C"/>
    <w:rsid w:val="10275ADF"/>
    <w:rsid w:val="10C87C52"/>
    <w:rsid w:val="10CCD54F"/>
    <w:rsid w:val="1145CD5B"/>
    <w:rsid w:val="1178B826"/>
    <w:rsid w:val="118C8438"/>
    <w:rsid w:val="119289A6"/>
    <w:rsid w:val="11B5FEB1"/>
    <w:rsid w:val="1247AF05"/>
    <w:rsid w:val="12B9FB45"/>
    <w:rsid w:val="13386AAA"/>
    <w:rsid w:val="14095A99"/>
    <w:rsid w:val="1431FFD1"/>
    <w:rsid w:val="144BE3AD"/>
    <w:rsid w:val="14BE0DD6"/>
    <w:rsid w:val="15046EDB"/>
    <w:rsid w:val="1527CD13"/>
    <w:rsid w:val="1548EBE6"/>
    <w:rsid w:val="15496DE2"/>
    <w:rsid w:val="15A24646"/>
    <w:rsid w:val="15AB72F7"/>
    <w:rsid w:val="1660ECCA"/>
    <w:rsid w:val="1667707B"/>
    <w:rsid w:val="169B596C"/>
    <w:rsid w:val="17E67C9D"/>
    <w:rsid w:val="1806FB28"/>
    <w:rsid w:val="181AC2E6"/>
    <w:rsid w:val="1930D76E"/>
    <w:rsid w:val="19AB76BC"/>
    <w:rsid w:val="19E41F6A"/>
    <w:rsid w:val="19EA773B"/>
    <w:rsid w:val="1A0CEFBB"/>
    <w:rsid w:val="1A2407D1"/>
    <w:rsid w:val="1B08485C"/>
    <w:rsid w:val="1B13A1E1"/>
    <w:rsid w:val="1B17DCA8"/>
    <w:rsid w:val="1B8B5D78"/>
    <w:rsid w:val="1BC0B7D4"/>
    <w:rsid w:val="1BE1B595"/>
    <w:rsid w:val="1C0CB3F2"/>
    <w:rsid w:val="1C22C896"/>
    <w:rsid w:val="1CC3F51F"/>
    <w:rsid w:val="1D327717"/>
    <w:rsid w:val="1D361168"/>
    <w:rsid w:val="1E09929E"/>
    <w:rsid w:val="1EC09E3F"/>
    <w:rsid w:val="1FEF4391"/>
    <w:rsid w:val="2026AD2F"/>
    <w:rsid w:val="206871B6"/>
    <w:rsid w:val="20758342"/>
    <w:rsid w:val="20941CA8"/>
    <w:rsid w:val="209DD4A1"/>
    <w:rsid w:val="20AE855A"/>
    <w:rsid w:val="20CB8CEC"/>
    <w:rsid w:val="229EEF96"/>
    <w:rsid w:val="230CA0E8"/>
    <w:rsid w:val="234809A7"/>
    <w:rsid w:val="2389ECE5"/>
    <w:rsid w:val="238C6582"/>
    <w:rsid w:val="24675C94"/>
    <w:rsid w:val="24DD6FB4"/>
    <w:rsid w:val="25D7F838"/>
    <w:rsid w:val="266874D9"/>
    <w:rsid w:val="271F645B"/>
    <w:rsid w:val="2732EC70"/>
    <w:rsid w:val="27B0C27E"/>
    <w:rsid w:val="27FDAC12"/>
    <w:rsid w:val="280E2081"/>
    <w:rsid w:val="2830F01A"/>
    <w:rsid w:val="287683A6"/>
    <w:rsid w:val="287FE9D3"/>
    <w:rsid w:val="28A0BBFB"/>
    <w:rsid w:val="28C8BC2F"/>
    <w:rsid w:val="28CAA722"/>
    <w:rsid w:val="28E83EC5"/>
    <w:rsid w:val="2908D10D"/>
    <w:rsid w:val="297F20D6"/>
    <w:rsid w:val="2A6CFD03"/>
    <w:rsid w:val="2AA00F4E"/>
    <w:rsid w:val="2AB05CE3"/>
    <w:rsid w:val="2B215192"/>
    <w:rsid w:val="2B330097"/>
    <w:rsid w:val="2B56207C"/>
    <w:rsid w:val="2C19EC3A"/>
    <w:rsid w:val="2C54AF6A"/>
    <w:rsid w:val="2CB8A6C1"/>
    <w:rsid w:val="2D3F84C0"/>
    <w:rsid w:val="2D6C9037"/>
    <w:rsid w:val="2E20B771"/>
    <w:rsid w:val="2E41F75B"/>
    <w:rsid w:val="2E486B48"/>
    <w:rsid w:val="2F13D83E"/>
    <w:rsid w:val="2F2F215C"/>
    <w:rsid w:val="2F6683D5"/>
    <w:rsid w:val="2F81798B"/>
    <w:rsid w:val="2FB20411"/>
    <w:rsid w:val="300F6EC2"/>
    <w:rsid w:val="30CCEEFA"/>
    <w:rsid w:val="31BF933B"/>
    <w:rsid w:val="320FCA71"/>
    <w:rsid w:val="3252B8B5"/>
    <w:rsid w:val="3256A369"/>
    <w:rsid w:val="32699FA2"/>
    <w:rsid w:val="32BD9368"/>
    <w:rsid w:val="32C4F829"/>
    <w:rsid w:val="32EA2440"/>
    <w:rsid w:val="3318C51A"/>
    <w:rsid w:val="333571C4"/>
    <w:rsid w:val="33535278"/>
    <w:rsid w:val="338E6D67"/>
    <w:rsid w:val="338ECEB7"/>
    <w:rsid w:val="33DA0494"/>
    <w:rsid w:val="34646B57"/>
    <w:rsid w:val="349DB5E3"/>
    <w:rsid w:val="34BBB669"/>
    <w:rsid w:val="34E3C654"/>
    <w:rsid w:val="353E6C5F"/>
    <w:rsid w:val="368BCB74"/>
    <w:rsid w:val="36B13A20"/>
    <w:rsid w:val="36D9FDD6"/>
    <w:rsid w:val="36DDC4B2"/>
    <w:rsid w:val="3724DE2F"/>
    <w:rsid w:val="373DBA6D"/>
    <w:rsid w:val="380C6942"/>
    <w:rsid w:val="38963F7E"/>
    <w:rsid w:val="38F6EC9F"/>
    <w:rsid w:val="393C9437"/>
    <w:rsid w:val="39615306"/>
    <w:rsid w:val="3983804A"/>
    <w:rsid w:val="39DE8C71"/>
    <w:rsid w:val="3A3100E6"/>
    <w:rsid w:val="3A36E3E2"/>
    <w:rsid w:val="3A6F37FE"/>
    <w:rsid w:val="3B9751C3"/>
    <w:rsid w:val="3C23F362"/>
    <w:rsid w:val="3C7602BD"/>
    <w:rsid w:val="3D564EEB"/>
    <w:rsid w:val="3DF01DA5"/>
    <w:rsid w:val="3EC528EE"/>
    <w:rsid w:val="3FF39EAB"/>
    <w:rsid w:val="40170C44"/>
    <w:rsid w:val="414CEB7E"/>
    <w:rsid w:val="414ED34F"/>
    <w:rsid w:val="415D4FCD"/>
    <w:rsid w:val="41C484C1"/>
    <w:rsid w:val="427BFCA1"/>
    <w:rsid w:val="43726966"/>
    <w:rsid w:val="43A17E7B"/>
    <w:rsid w:val="43A8174A"/>
    <w:rsid w:val="43D1B603"/>
    <w:rsid w:val="44EFCEE2"/>
    <w:rsid w:val="44F660B6"/>
    <w:rsid w:val="45B0DEE2"/>
    <w:rsid w:val="45C516A5"/>
    <w:rsid w:val="45EB739D"/>
    <w:rsid w:val="4637B538"/>
    <w:rsid w:val="4703996E"/>
    <w:rsid w:val="471D662C"/>
    <w:rsid w:val="4756295C"/>
    <w:rsid w:val="47883100"/>
    <w:rsid w:val="47C6AEB1"/>
    <w:rsid w:val="47CA5E31"/>
    <w:rsid w:val="481611F9"/>
    <w:rsid w:val="489A6054"/>
    <w:rsid w:val="49A3234E"/>
    <w:rsid w:val="49D54ECE"/>
    <w:rsid w:val="49F2BB3E"/>
    <w:rsid w:val="4A502F80"/>
    <w:rsid w:val="4A784316"/>
    <w:rsid w:val="4B0AD9CD"/>
    <w:rsid w:val="4B1E7810"/>
    <w:rsid w:val="4B561950"/>
    <w:rsid w:val="4BB23B06"/>
    <w:rsid w:val="4C47B5B0"/>
    <w:rsid w:val="4CA214E7"/>
    <w:rsid w:val="4CA82E6C"/>
    <w:rsid w:val="4CC41EB6"/>
    <w:rsid w:val="4D1E8862"/>
    <w:rsid w:val="4D6DB255"/>
    <w:rsid w:val="4D74840E"/>
    <w:rsid w:val="4DD0EA89"/>
    <w:rsid w:val="4E8F57BC"/>
    <w:rsid w:val="4F00ADD1"/>
    <w:rsid w:val="4F465B65"/>
    <w:rsid w:val="4F772D23"/>
    <w:rsid w:val="512461ED"/>
    <w:rsid w:val="518CEA9C"/>
    <w:rsid w:val="51AE09AA"/>
    <w:rsid w:val="52705EF6"/>
    <w:rsid w:val="528E0356"/>
    <w:rsid w:val="52DEE97C"/>
    <w:rsid w:val="532FA3B3"/>
    <w:rsid w:val="539D8C55"/>
    <w:rsid w:val="542ACED0"/>
    <w:rsid w:val="54C9E6B2"/>
    <w:rsid w:val="5515A275"/>
    <w:rsid w:val="557027EA"/>
    <w:rsid w:val="55DCFDAC"/>
    <w:rsid w:val="57B01F75"/>
    <w:rsid w:val="57B0BFDC"/>
    <w:rsid w:val="584B5A98"/>
    <w:rsid w:val="585033D1"/>
    <w:rsid w:val="586CE77B"/>
    <w:rsid w:val="587A75D5"/>
    <w:rsid w:val="58AA35C4"/>
    <w:rsid w:val="59198603"/>
    <w:rsid w:val="59EEE794"/>
    <w:rsid w:val="5BD39247"/>
    <w:rsid w:val="5BE584F8"/>
    <w:rsid w:val="5C8C12CB"/>
    <w:rsid w:val="5CAA3082"/>
    <w:rsid w:val="5D55693A"/>
    <w:rsid w:val="5E109EAF"/>
    <w:rsid w:val="5F4DE0E5"/>
    <w:rsid w:val="5FDA9B94"/>
    <w:rsid w:val="6057C40D"/>
    <w:rsid w:val="611AFD05"/>
    <w:rsid w:val="613AC5EC"/>
    <w:rsid w:val="6147436E"/>
    <w:rsid w:val="61E8631D"/>
    <w:rsid w:val="61F94CA4"/>
    <w:rsid w:val="6223A9A8"/>
    <w:rsid w:val="6309ADC9"/>
    <w:rsid w:val="6336FA1B"/>
    <w:rsid w:val="63D8064E"/>
    <w:rsid w:val="63DEF3C9"/>
    <w:rsid w:val="63E7DF14"/>
    <w:rsid w:val="640DE13E"/>
    <w:rsid w:val="643DDBDA"/>
    <w:rsid w:val="6457F9A0"/>
    <w:rsid w:val="646F8B16"/>
    <w:rsid w:val="64763E03"/>
    <w:rsid w:val="647DBC2F"/>
    <w:rsid w:val="64F161A8"/>
    <w:rsid w:val="6566B8FC"/>
    <w:rsid w:val="65F78C50"/>
    <w:rsid w:val="661476A1"/>
    <w:rsid w:val="66263FD4"/>
    <w:rsid w:val="6721023C"/>
    <w:rsid w:val="677193BD"/>
    <w:rsid w:val="67AFD5E5"/>
    <w:rsid w:val="67BE6125"/>
    <w:rsid w:val="683103AA"/>
    <w:rsid w:val="6918FF4A"/>
    <w:rsid w:val="69683F10"/>
    <w:rsid w:val="6A1E7335"/>
    <w:rsid w:val="6A9A25F0"/>
    <w:rsid w:val="6AC7162D"/>
    <w:rsid w:val="6B86050D"/>
    <w:rsid w:val="6BE6E2C7"/>
    <w:rsid w:val="6C559DF4"/>
    <w:rsid w:val="6C943190"/>
    <w:rsid w:val="6CC9DDE5"/>
    <w:rsid w:val="6DAC1ECD"/>
    <w:rsid w:val="6DE5B137"/>
    <w:rsid w:val="6E94FA4A"/>
    <w:rsid w:val="6E989FC2"/>
    <w:rsid w:val="6F139684"/>
    <w:rsid w:val="6FA9C470"/>
    <w:rsid w:val="7051E97F"/>
    <w:rsid w:val="70AB778E"/>
    <w:rsid w:val="70E5FDE3"/>
    <w:rsid w:val="70F62815"/>
    <w:rsid w:val="712AEC98"/>
    <w:rsid w:val="71601712"/>
    <w:rsid w:val="71975A44"/>
    <w:rsid w:val="71AC83E2"/>
    <w:rsid w:val="723CA372"/>
    <w:rsid w:val="734FDFCB"/>
    <w:rsid w:val="74FD38B3"/>
    <w:rsid w:val="754496D5"/>
    <w:rsid w:val="75576F0F"/>
    <w:rsid w:val="75934A6D"/>
    <w:rsid w:val="7600239C"/>
    <w:rsid w:val="763EFC43"/>
    <w:rsid w:val="7671D112"/>
    <w:rsid w:val="76CF17B5"/>
    <w:rsid w:val="76DE0725"/>
    <w:rsid w:val="772EE21F"/>
    <w:rsid w:val="77474E8C"/>
    <w:rsid w:val="77AD6D79"/>
    <w:rsid w:val="77DA2E84"/>
    <w:rsid w:val="7844E02C"/>
    <w:rsid w:val="785B6207"/>
    <w:rsid w:val="7870F819"/>
    <w:rsid w:val="78795FC3"/>
    <w:rsid w:val="78DB24BA"/>
    <w:rsid w:val="7936CB90"/>
    <w:rsid w:val="799AB131"/>
    <w:rsid w:val="79AC4495"/>
    <w:rsid w:val="79AFEFD8"/>
    <w:rsid w:val="79ED9594"/>
    <w:rsid w:val="79FCF119"/>
    <w:rsid w:val="7A447791"/>
    <w:rsid w:val="7B1F704C"/>
    <w:rsid w:val="7B75267E"/>
    <w:rsid w:val="7BE89946"/>
    <w:rsid w:val="7BF1A68D"/>
    <w:rsid w:val="7C12FE38"/>
    <w:rsid w:val="7C328E85"/>
    <w:rsid w:val="7C35EACA"/>
    <w:rsid w:val="7C3D200C"/>
    <w:rsid w:val="7C60B77E"/>
    <w:rsid w:val="7CFE21F8"/>
    <w:rsid w:val="7D1FE7EF"/>
    <w:rsid w:val="7DD6E172"/>
    <w:rsid w:val="7E3AFA13"/>
    <w:rsid w:val="7E5ACA34"/>
    <w:rsid w:val="7EE1B31C"/>
    <w:rsid w:val="7F276C56"/>
    <w:rsid w:val="7F6DAA27"/>
    <w:rsid w:val="7FC44EBB"/>
    <w:rsid w:val="7FE6DF4A"/>
    <w:rsid w:val="7FEC0C1A"/>
    <w:rsid w:val="7FFC69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7B1F5"/>
  <w15:docId w15:val="{B30B25AD-9E58-487C-98B9-E7A4142B7D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val="de-DE" w:eastAsia="zh-CN"/>
    </w:rPr>
  </w:style>
  <w:style w:type="paragraph" w:styleId="berschrift1">
    <w:name w:val="heading 1"/>
    <w:basedOn w:val="Standard"/>
    <w:next w:val="Standard"/>
    <w:qFormat/>
    <w:pPr>
      <w:keepNext/>
      <w:numPr>
        <w:numId w:val="4"/>
      </w:numPr>
      <w:tabs>
        <w:tab w:val="left" w:pos="6804"/>
      </w:tabs>
      <w:spacing w:after="200" w:line="360" w:lineRule="auto"/>
      <w:outlineLvl w:val="0"/>
    </w:pPr>
    <w:rPr>
      <w:rFonts w:ascii="Tahoma" w:hAnsi="Tahoma" w:cs="Tahoma"/>
      <w:b/>
      <w:sz w:val="28"/>
    </w:rPr>
  </w:style>
  <w:style w:type="paragraph" w:styleId="berschrift2">
    <w:name w:val="heading 2"/>
    <w:basedOn w:val="Standard"/>
    <w:next w:val="Standard"/>
    <w:qFormat/>
    <w:pPr>
      <w:keepNext/>
      <w:tabs>
        <w:tab w:val="left" w:pos="284"/>
        <w:tab w:val="left" w:pos="567"/>
        <w:tab w:val="left" w:pos="7513"/>
      </w:tabs>
      <w:spacing w:after="120"/>
      <w:outlineLvl w:val="1"/>
    </w:pPr>
    <w:rPr>
      <w:rFonts w:ascii="Tahoma" w:hAnsi="Tahoma" w:cs="Tahoma"/>
      <w:b/>
      <w:sz w:val="22"/>
    </w:rPr>
  </w:style>
  <w:style w:type="paragraph" w:styleId="berschrift3">
    <w:name w:val="heading 3"/>
    <w:basedOn w:val="Standard"/>
    <w:next w:val="Standard"/>
    <w:qFormat/>
    <w:pPr>
      <w:keepNext/>
      <w:tabs>
        <w:tab w:val="left" w:pos="4678"/>
      </w:tabs>
      <w:spacing w:line="360" w:lineRule="auto"/>
      <w:outlineLvl w:val="2"/>
    </w:pPr>
    <w:rPr>
      <w:rFonts w:ascii="Tahoma" w:hAnsi="Tahoma" w:cs="Tahoma"/>
      <w:b/>
      <w:bCs/>
      <w:sz w:val="52"/>
    </w:rPr>
  </w:style>
  <w:style w:type="paragraph" w:styleId="berschrift4">
    <w:name w:val="heading 4"/>
    <w:basedOn w:val="Standard"/>
    <w:next w:val="Standard"/>
    <w:link w:val="berschrift4Zchn"/>
    <w:qFormat/>
    <w:pPr>
      <w:keepNext/>
      <w:outlineLvl w:val="3"/>
    </w:pPr>
    <w:rPr>
      <w:rFonts w:ascii="Tahoma" w:hAnsi="Tahoma" w:cs="Tahoma"/>
      <w:b/>
      <w:sz w:val="24"/>
    </w:rPr>
  </w:style>
  <w:style w:type="paragraph" w:styleId="berschrift5">
    <w:name w:val="heading 5"/>
    <w:basedOn w:val="Standard"/>
    <w:next w:val="Standard"/>
    <w:qFormat/>
    <w:pPr>
      <w:keepNext/>
      <w:jc w:val="both"/>
      <w:outlineLvl w:val="4"/>
    </w:pPr>
    <w:rPr>
      <w:rFonts w:ascii="Tahoma" w:hAnsi="Tahoma" w:cs="Tahoma"/>
      <w:b/>
      <w:i/>
      <w:sz w:val="24"/>
    </w:rPr>
  </w:style>
  <w:style w:type="paragraph" w:styleId="berschrift6">
    <w:name w:val="heading 6"/>
    <w:basedOn w:val="Standard"/>
    <w:next w:val="Standard"/>
    <w:qFormat/>
    <w:pPr>
      <w:keepNext/>
      <w:tabs>
        <w:tab w:val="left" w:pos="567"/>
        <w:tab w:val="left" w:pos="1560"/>
        <w:tab w:val="left" w:pos="4678"/>
      </w:tabs>
      <w:spacing w:line="360" w:lineRule="auto"/>
      <w:ind w:left="1560"/>
      <w:outlineLvl w:val="5"/>
    </w:pPr>
    <w:rPr>
      <w:rFonts w:ascii="Tahoma" w:hAnsi="Tahoma" w:cs="Tahoma"/>
      <w:sz w:val="24"/>
    </w:rPr>
  </w:style>
  <w:style w:type="paragraph" w:styleId="berschrift7">
    <w:name w:val="heading 7"/>
    <w:basedOn w:val="Standard"/>
    <w:next w:val="Standard"/>
    <w:qFormat/>
    <w:pPr>
      <w:keepNext/>
      <w:tabs>
        <w:tab w:val="left" w:pos="1134"/>
        <w:tab w:val="left" w:pos="2977"/>
      </w:tabs>
      <w:ind w:left="284"/>
      <w:jc w:val="both"/>
      <w:outlineLvl w:val="6"/>
    </w:pPr>
    <w:rPr>
      <w:rFonts w:ascii="Tahoma" w:hAnsi="Tahoma" w:cs="Tahoma"/>
      <w:sz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WW8Num3z0" w:customStyle="1">
    <w:name w:val="WW8Num3z0"/>
    <w:rPr>
      <w:rFonts w:ascii="Symbol" w:hAnsi="Symbol" w:cs="Symbol"/>
    </w:rPr>
  </w:style>
  <w:style w:type="character" w:styleId="WW8Num4z0" w:customStyle="1">
    <w:name w:val="WW8Num4z0"/>
    <w:rPr>
      <w:rFonts w:ascii="Symbol" w:hAnsi="Symbol" w:cs="Symbol"/>
    </w:rPr>
  </w:style>
  <w:style w:type="character" w:styleId="WW8Num5z0" w:customStyle="1">
    <w:name w:val="WW8Num5z0"/>
    <w:rPr>
      <w:rFonts w:ascii="Tahoma" w:hAnsi="Tahoma" w:eastAsia="Times New Roman" w:cs="Tahoma"/>
    </w:rPr>
  </w:style>
  <w:style w:type="character" w:styleId="WW8Num6z0" w:customStyle="1">
    <w:name w:val="WW8Num6z0"/>
    <w:rPr>
      <w:rFonts w:ascii="Symbol" w:hAnsi="Symbol" w:cs="Symbol"/>
    </w:rPr>
  </w:style>
  <w:style w:type="character" w:styleId="WW8Num7z0" w:customStyle="1">
    <w:name w:val="WW8Num7z0"/>
    <w:rPr>
      <w:sz w:val="16"/>
    </w:rPr>
  </w:style>
  <w:style w:type="character" w:styleId="WW8Num8z0" w:customStyle="1">
    <w:name w:val="WW8Num8z0"/>
    <w:rPr>
      <w:rFonts w:ascii="Symbol" w:hAnsi="Symbol" w:cs="Symbol"/>
    </w:rPr>
  </w:style>
  <w:style w:type="character" w:styleId="WW8Num9z0" w:customStyle="1">
    <w:name w:val="WW8Num9z0"/>
    <w:rPr>
      <w:rFonts w:ascii="Wingdings" w:hAnsi="Wingdings" w:cs="Wingdings"/>
    </w:rPr>
  </w:style>
  <w:style w:type="character" w:styleId="WW8Num10z0" w:customStyle="1">
    <w:name w:val="WW8Num10z0"/>
    <w:rPr>
      <w:sz w:val="16"/>
    </w:rPr>
  </w:style>
  <w:style w:type="character" w:styleId="WW8Num11z0" w:customStyle="1">
    <w:name w:val="WW8Num11z0"/>
    <w:rPr>
      <w:rFonts w:ascii="Symbol" w:hAnsi="Symbol" w:cs="Symbol"/>
    </w:rPr>
  </w:style>
  <w:style w:type="character" w:styleId="WW8Num11z1" w:customStyle="1">
    <w:name w:val="WW8Num11z1"/>
    <w:rPr>
      <w:rFonts w:ascii="OpenSymbol" w:hAnsi="OpenSymbol" w:cs="OpenSymbol"/>
    </w:rPr>
  </w:style>
  <w:style w:type="character" w:styleId="Absatz-Standardschriftart1" w:customStyle="1">
    <w:name w:val="Absatz-Standardschriftart1"/>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8Num5z1" w:customStyle="1">
    <w:name w:val="WW8Num5z1"/>
    <w:rPr>
      <w:rFonts w:ascii="Courier New" w:hAnsi="Courier New" w:cs="Courier New"/>
    </w:rPr>
  </w:style>
  <w:style w:type="character" w:styleId="WW8Num5z2" w:customStyle="1">
    <w:name w:val="WW8Num5z2"/>
    <w:rPr>
      <w:rFonts w:ascii="Wingdings" w:hAnsi="Wingdings" w:cs="Wingdings"/>
    </w:rPr>
  </w:style>
  <w:style w:type="character" w:styleId="WW8Num5z3" w:customStyle="1">
    <w:name w:val="WW8Num5z3"/>
    <w:rPr>
      <w:rFonts w:ascii="Symbol" w:hAnsi="Symbol" w:cs="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cs="Wingdings"/>
    </w:rPr>
  </w:style>
  <w:style w:type="character" w:styleId="WW8Num7z3" w:customStyle="1">
    <w:name w:val="WW8Num7z3"/>
    <w:rPr>
      <w:rFonts w:ascii="Symbol" w:hAnsi="Symbol" w:cs="Symbol"/>
    </w:rPr>
  </w:style>
  <w:style w:type="character" w:styleId="WW8Num8z1" w:customStyle="1">
    <w:name w:val="WW8Num8z1"/>
    <w:rPr>
      <w:rFonts w:ascii="Courier New" w:hAnsi="Courier New" w:cs="Courier New"/>
    </w:rPr>
  </w:style>
  <w:style w:type="character" w:styleId="WW8Num8z2" w:customStyle="1">
    <w:name w:val="WW8Num8z2"/>
    <w:rPr>
      <w:rFonts w:ascii="Wingdings" w:hAnsi="Wingdings" w:cs="Wingdings"/>
    </w:rPr>
  </w:style>
  <w:style w:type="character" w:styleId="WW8Num12z0" w:customStyle="1">
    <w:name w:val="WW8Num12z0"/>
    <w:rPr>
      <w:rFonts w:ascii="Symbol" w:hAnsi="Symbol" w:cs="Symbol"/>
    </w:rPr>
  </w:style>
  <w:style w:type="character" w:styleId="WW8Num13z0" w:customStyle="1">
    <w:name w:val="WW8Num13z0"/>
    <w:rPr>
      <w:rFonts w:ascii="Symbol" w:hAnsi="Symbol" w:cs="Symbol"/>
    </w:rPr>
  </w:style>
  <w:style w:type="character" w:styleId="WW8Num14z0" w:customStyle="1">
    <w:name w:val="WW8Num14z0"/>
    <w:rPr>
      <w:rFonts w:ascii="Symbol" w:hAnsi="Symbol" w:cs="Symbol"/>
    </w:rPr>
  </w:style>
  <w:style w:type="character" w:styleId="WW-Absatz-Standardschriftart1111111111111" w:customStyle="1">
    <w:name w:val="WW-Absatz-Standardschriftart1111111111111"/>
  </w:style>
  <w:style w:type="character" w:styleId="Hyperlink">
    <w:name w:val="Hyperlink"/>
    <w:rPr>
      <w:strike w:val="0"/>
      <w:dstrike w:val="0"/>
      <w:color w:val="336699"/>
      <w:u w:val="none"/>
    </w:rPr>
  </w:style>
  <w:style w:type="character" w:styleId="Aufzhlungszeichen1" w:customStyle="1">
    <w:name w:val="Aufzählungszeichen1"/>
    <w:rPr>
      <w:rFonts w:ascii="OpenSymbol" w:hAnsi="OpenSymbol" w:eastAsia="OpenSymbol" w:cs="OpenSymbol"/>
    </w:rPr>
  </w:style>
  <w:style w:type="paragraph" w:styleId="berschrift" w:customStyle="1">
    <w:name w:val="Überschrift"/>
    <w:basedOn w:val="Standard"/>
    <w:next w:val="Textkrper"/>
    <w:pPr>
      <w:keepNext/>
      <w:spacing w:before="240" w:after="120"/>
    </w:pPr>
    <w:rPr>
      <w:rFonts w:ascii="Liberation Sans" w:hAnsi="Liberation Sans" w:eastAsia="DejaVu Sans" w:cs="DejaVu Sans"/>
      <w:sz w:val="28"/>
      <w:szCs w:val="28"/>
    </w:rPr>
  </w:style>
  <w:style w:type="paragraph" w:styleId="Textkrper">
    <w:name w:val="Body Text"/>
    <w:basedOn w:val="Standard"/>
    <w:pPr>
      <w:jc w:val="both"/>
    </w:pPr>
    <w:rPr>
      <w:rFonts w:ascii="Tahoma" w:hAnsi="Tahoma" w:cs="Tahoma"/>
      <w:sz w:val="24"/>
    </w:r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styleId="Verzeichnis" w:customStyle="1">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708"/>
    </w:pPr>
    <w:rPr>
      <w:rFonts w:ascii="Tahoma" w:hAnsi="Tahoma" w:cs="Tahoma"/>
      <w:sz w:val="24"/>
    </w:rPr>
  </w:style>
  <w:style w:type="paragraph" w:styleId="Textkrper-Einzug21" w:customStyle="1">
    <w:name w:val="Textkörper-Einzug 21"/>
    <w:basedOn w:val="Standard"/>
    <w:pPr>
      <w:ind w:left="708"/>
      <w:jc w:val="both"/>
    </w:pPr>
    <w:rPr>
      <w:rFonts w:ascii="Tahoma" w:hAnsi="Tahoma" w:cs="Tahoma"/>
      <w:sz w:val="24"/>
    </w:rPr>
  </w:style>
  <w:style w:type="paragraph" w:styleId="Textkrper-Einzug31" w:customStyle="1">
    <w:name w:val="Textkörper-Einzug 31"/>
    <w:basedOn w:val="Standard"/>
    <w:pPr>
      <w:tabs>
        <w:tab w:val="left" w:pos="284"/>
        <w:tab w:val="left" w:pos="567"/>
        <w:tab w:val="left" w:pos="851"/>
        <w:tab w:val="left" w:pos="1134"/>
      </w:tabs>
      <w:ind w:left="284"/>
    </w:pPr>
    <w:rPr>
      <w:rFonts w:ascii="Tahoma" w:hAnsi="Tahoma" w:cs="Tahoma"/>
      <w:sz w:val="24"/>
    </w:rPr>
  </w:style>
  <w:style w:type="paragraph" w:styleId="Textkrper21" w:customStyle="1">
    <w:name w:val="Textkörper 21"/>
    <w:basedOn w:val="Standard"/>
    <w:pPr>
      <w:jc w:val="both"/>
    </w:pPr>
    <w:rPr>
      <w:rFonts w:ascii="Tahoma" w:hAnsi="Tahoma" w:cs="Tahoma"/>
      <w:b/>
      <w:i/>
      <w:sz w:val="24"/>
    </w:rPr>
  </w:style>
  <w:style w:type="paragraph" w:styleId="Textkrper31" w:customStyle="1">
    <w:name w:val="Textkörper 31"/>
    <w:basedOn w:val="Standard"/>
    <w:pPr>
      <w:jc w:val="both"/>
    </w:pPr>
    <w:rPr>
      <w:rFonts w:ascii="Tahoma" w:hAnsi="Tahoma" w:cs="Tahoma"/>
      <w:b/>
      <w:bCs/>
      <w:sz w:val="32"/>
    </w:rPr>
  </w:style>
  <w:style w:type="paragraph" w:styleId="Sprechblasentext">
    <w:name w:val="Balloon Text"/>
    <w:basedOn w:val="Standard"/>
    <w:rPr>
      <w:rFonts w:ascii="Tahoma" w:hAnsi="Tahoma" w:cs="Tahoma"/>
      <w:sz w:val="16"/>
      <w:szCs w:val="16"/>
    </w:rPr>
  </w:style>
  <w:style w:type="paragraph" w:styleId="KeinLeerraum1" w:customStyle="1">
    <w:name w:val="Kein Leerraum1"/>
    <w:pPr>
      <w:widowControl w:val="0"/>
      <w:suppressAutoHyphens/>
    </w:pPr>
    <w:rPr>
      <w:rFonts w:ascii="Liberation Serif" w:hAnsi="Liberation Serif" w:eastAsia="DejaVu Sans" w:cs="DejaVu Sans"/>
      <w:sz w:val="24"/>
      <w:szCs w:val="24"/>
      <w:lang w:eastAsia="zh-CN" w:bidi="hi-IN"/>
    </w:rPr>
  </w:style>
  <w:style w:type="table" w:styleId="Tabellenraster">
    <w:name w:val="Table Grid"/>
    <w:basedOn w:val="NormaleTabelle"/>
    <w:uiPriority w:val="39"/>
    <w:rsid w:val="00AB17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FC1A0A"/>
    <w:pPr>
      <w:ind w:left="720"/>
      <w:contextualSpacing/>
    </w:pPr>
  </w:style>
  <w:style w:type="character" w:styleId="berschrift4Zchn" w:customStyle="1">
    <w:name w:val="Überschrift 4 Zchn"/>
    <w:basedOn w:val="Absatz-Standardschriftart"/>
    <w:link w:val="berschrift4"/>
    <w:rsid w:val="0016008F"/>
    <w:rPr>
      <w:rFonts w:ascii="Tahoma" w:hAnsi="Tahoma" w:cs="Tahoma"/>
      <w:b/>
      <w:sz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1E02BDB9C4CE4591426F772085F8F9" ma:contentTypeVersion="13" ma:contentTypeDescription="Ein neues Dokument erstellen." ma:contentTypeScope="" ma:versionID="894ea12e232bcb49403cb5e2c2cba8fb">
  <xsd:schema xmlns:xsd="http://www.w3.org/2001/XMLSchema" xmlns:xs="http://www.w3.org/2001/XMLSchema" xmlns:p="http://schemas.microsoft.com/office/2006/metadata/properties" xmlns:ns2="f1f812e4-8cb5-4133-8c21-22dc0efc861d" xmlns:ns3="b13bc472-c427-49ec-a48f-f7214765cfa8" targetNamespace="http://schemas.microsoft.com/office/2006/metadata/properties" ma:root="true" ma:fieldsID="90bfbc41448bc1d17990d95ea4195c86" ns2:_="" ns3:_="">
    <xsd:import namespace="f1f812e4-8cb5-4133-8c21-22dc0efc861d"/>
    <xsd:import namespace="b13bc472-c427-49ec-a48f-f7214765cf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812e4-8cb5-4133-8c21-22dc0efc86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8c07677-5e20-4f4f-b16a-5a7c9bcd12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bc472-c427-49ec-a48f-f7214765cf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c5b30f-4320-48a3-833b-955d0fb53ad8}" ma:internalName="TaxCatchAll" ma:showField="CatchAllData" ma:web="b13bc472-c427-49ec-a48f-f7214765cf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13bc472-c427-49ec-a48f-f7214765cfa8" xsi:nil="true"/>
    <lcf76f155ced4ddcb4097134ff3c332f xmlns="f1f812e4-8cb5-4133-8c21-22dc0efc86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50AF5-C98A-43AE-AC74-2A1236888231}">
  <ds:schemaRefs>
    <ds:schemaRef ds:uri="http://schemas.microsoft.com/sharepoint/v3/contenttype/forms"/>
  </ds:schemaRefs>
</ds:datastoreItem>
</file>

<file path=customXml/itemProps2.xml><?xml version="1.0" encoding="utf-8"?>
<ds:datastoreItem xmlns:ds="http://schemas.openxmlformats.org/officeDocument/2006/customXml" ds:itemID="{C735D776-5716-403B-A578-5F7B7EFC627E}">
  <ds:schemaRefs>
    <ds:schemaRef ds:uri="http://schemas.openxmlformats.org/officeDocument/2006/bibliography"/>
  </ds:schemaRefs>
</ds:datastoreItem>
</file>

<file path=customXml/itemProps3.xml><?xml version="1.0" encoding="utf-8"?>
<ds:datastoreItem xmlns:ds="http://schemas.openxmlformats.org/officeDocument/2006/customXml" ds:itemID="{BC545FFA-415D-4EC7-9CE8-B274B641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812e4-8cb5-4133-8c21-22dc0efc861d"/>
    <ds:schemaRef ds:uri="b13bc472-c427-49ec-a48f-f7214765c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FBF11-667C-49B5-87EA-5E914A8528A2}">
  <ds:schemaRefs>
    <ds:schemaRef ds:uri="http://schemas.microsoft.com/office/2006/metadata/properties"/>
    <ds:schemaRef ds:uri="http://schemas.microsoft.com/office/infopath/2007/PartnerControls"/>
    <ds:schemaRef ds:uri="b13bc472-c427-49ec-a48f-f7214765cfa8"/>
    <ds:schemaRef ds:uri="f1f812e4-8cb5-4133-8c21-22dc0efc86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Kirchgemeindeversammlung Budget 2009</dc:title>
  <dc:creator>Geiger Pius</dc:creator>
  <lastModifiedBy>Natascha Corradini</lastModifiedBy>
  <revision>72</revision>
  <lastPrinted>2024-01-29T18:46:00.0000000Z</lastPrinted>
  <dcterms:created xsi:type="dcterms:W3CDTF">2024-10-19T17:49:00.0000000Z</dcterms:created>
  <dcterms:modified xsi:type="dcterms:W3CDTF">2024-12-29T17:19:53.2922830Z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0x010100771E02BDB9C4CE4591426F772085F8F9</vt:lpwstr>
  </property>
  <property fmtid="{D5CDD505-2E9C-101B-9397-08002B2CF9AE}" pid="3" name="MediaServiceImageTags">
    <vt:lpwstr/>
  </property>
</Properties>
</file>